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FF" w:rsidRPr="005B6EFF" w:rsidRDefault="006B7147" w:rsidP="005B6EF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B1A56E0" wp14:editId="326347FE">
            <wp:extent cx="5940425" cy="82429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16678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5B6EFF" w:rsidRDefault="005B6EFF" w:rsidP="005B6EF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B7147" w:rsidRDefault="006B7147" w:rsidP="005B6EF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B7147" w:rsidRDefault="006B7147" w:rsidP="005B6EF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B7147" w:rsidRPr="005B6EFF" w:rsidRDefault="006B7147" w:rsidP="005B6EFF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:rsidR="00082EE8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Ниппер Л.А. – директор</w:t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>Загуляева М.О. – методист</w:t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>Климова Т.И. – педагог д\о</w:t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>Отчет рассмотрен на заседании  совета трудового ко</w:t>
      </w:r>
      <w:r w:rsidR="005E4D54">
        <w:rPr>
          <w:sz w:val="28"/>
          <w:szCs w:val="28"/>
        </w:rPr>
        <w:t>л</w:t>
      </w:r>
      <w:r>
        <w:rPr>
          <w:sz w:val="28"/>
          <w:szCs w:val="28"/>
        </w:rPr>
        <w:t>лектива ЗМКУДО «ДДТ»</w:t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от 26 марта  №2 </w:t>
      </w: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016678" w:rsidP="005457F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3D4A99" w:rsidRPr="00342385" w:rsidRDefault="00342385" w:rsidP="005457F3">
      <w:pPr>
        <w:rPr>
          <w:b/>
          <w:sz w:val="28"/>
          <w:szCs w:val="28"/>
        </w:rPr>
      </w:pPr>
      <w:r w:rsidRPr="00342385">
        <w:rPr>
          <w:b/>
          <w:sz w:val="28"/>
          <w:szCs w:val="28"/>
        </w:rPr>
        <w:t>Аналитическая часть</w:t>
      </w:r>
    </w:p>
    <w:p w:rsidR="003D4A99" w:rsidRDefault="003D4A99" w:rsidP="005457F3">
      <w:pPr>
        <w:rPr>
          <w:sz w:val="28"/>
          <w:szCs w:val="28"/>
        </w:rPr>
      </w:pPr>
    </w:p>
    <w:p w:rsidR="005E5DC8" w:rsidRPr="00342385" w:rsidRDefault="00342385" w:rsidP="003423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2385">
        <w:rPr>
          <w:sz w:val="28"/>
          <w:szCs w:val="28"/>
        </w:rPr>
        <w:t xml:space="preserve">Раздел 1. </w:t>
      </w:r>
      <w:r w:rsidR="005E5DC8" w:rsidRPr="00342385">
        <w:rPr>
          <w:sz w:val="28"/>
          <w:szCs w:val="28"/>
        </w:rPr>
        <w:t>Организационно-правовое обеспечение образовательной</w:t>
      </w:r>
    </w:p>
    <w:p w:rsidR="003D4A99" w:rsidRPr="005E5DC8" w:rsidRDefault="005E5DC8" w:rsidP="005E5DC8">
      <w:pPr>
        <w:rPr>
          <w:sz w:val="28"/>
          <w:szCs w:val="28"/>
        </w:rPr>
      </w:pPr>
      <w:r w:rsidRPr="005E5DC8">
        <w:rPr>
          <w:sz w:val="28"/>
          <w:szCs w:val="28"/>
        </w:rPr>
        <w:t>деятельности.</w:t>
      </w:r>
      <w:r w:rsidR="003D4A99" w:rsidRPr="005E5DC8">
        <w:rPr>
          <w:sz w:val="28"/>
          <w:szCs w:val="28"/>
        </w:rPr>
        <w:t xml:space="preserve">                                   </w:t>
      </w:r>
    </w:p>
    <w:p w:rsidR="003D4A99" w:rsidRDefault="005E5DC8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385">
        <w:rPr>
          <w:sz w:val="28"/>
          <w:szCs w:val="28"/>
        </w:rPr>
        <w:t xml:space="preserve">Раздел 2. </w:t>
      </w:r>
      <w:r w:rsidR="003D4A99">
        <w:rPr>
          <w:sz w:val="28"/>
          <w:szCs w:val="28"/>
        </w:rPr>
        <w:t xml:space="preserve"> Условия  осуществления  образовательного процесса</w:t>
      </w:r>
      <w:r>
        <w:rPr>
          <w:sz w:val="28"/>
          <w:szCs w:val="28"/>
        </w:rPr>
        <w:t>.</w:t>
      </w:r>
      <w:r w:rsidR="003D4A99">
        <w:rPr>
          <w:sz w:val="28"/>
          <w:szCs w:val="28"/>
        </w:rPr>
        <w:t xml:space="preserve">  </w:t>
      </w:r>
    </w:p>
    <w:p w:rsidR="003D4A99" w:rsidRDefault="005E5DC8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385">
        <w:rPr>
          <w:sz w:val="28"/>
          <w:szCs w:val="28"/>
        </w:rPr>
        <w:t xml:space="preserve">Раздел 3. </w:t>
      </w:r>
      <w:r w:rsidR="003D4A99">
        <w:rPr>
          <w:sz w:val="28"/>
          <w:szCs w:val="28"/>
        </w:rPr>
        <w:t xml:space="preserve"> </w:t>
      </w:r>
      <w:proofErr w:type="gramStart"/>
      <w:r w:rsidR="003D4A99">
        <w:rPr>
          <w:sz w:val="28"/>
          <w:szCs w:val="28"/>
        </w:rPr>
        <w:t>Педагогический  состав</w:t>
      </w:r>
      <w:proofErr w:type="gramEnd"/>
      <w:r w:rsidR="003D4A99">
        <w:rPr>
          <w:sz w:val="28"/>
          <w:szCs w:val="28"/>
        </w:rPr>
        <w:t xml:space="preserve"> и контингент обучающихся  образовательного </w:t>
      </w:r>
      <w:r>
        <w:rPr>
          <w:sz w:val="28"/>
          <w:szCs w:val="28"/>
        </w:rPr>
        <w:t xml:space="preserve">             </w:t>
      </w:r>
      <w:r w:rsidR="003D4A99">
        <w:rPr>
          <w:sz w:val="28"/>
          <w:szCs w:val="28"/>
        </w:rPr>
        <w:t>учреждения</w:t>
      </w:r>
    </w:p>
    <w:p w:rsidR="003D4A99" w:rsidRDefault="005E5DC8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2385">
        <w:rPr>
          <w:sz w:val="28"/>
          <w:szCs w:val="28"/>
        </w:rPr>
        <w:t xml:space="preserve">Раздел 4. </w:t>
      </w:r>
      <w:r w:rsidR="00605417">
        <w:rPr>
          <w:sz w:val="28"/>
          <w:szCs w:val="28"/>
        </w:rPr>
        <w:t xml:space="preserve">Структура и система управления </w:t>
      </w:r>
      <w:r w:rsidR="003D4A99">
        <w:rPr>
          <w:sz w:val="28"/>
          <w:szCs w:val="28"/>
        </w:rPr>
        <w:t xml:space="preserve">  </w:t>
      </w:r>
    </w:p>
    <w:p w:rsidR="003D4A99" w:rsidRDefault="005E5DC8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2385">
        <w:rPr>
          <w:sz w:val="28"/>
          <w:szCs w:val="28"/>
        </w:rPr>
        <w:t xml:space="preserve">Раздел 5. </w:t>
      </w:r>
      <w:r w:rsidR="00605417">
        <w:rPr>
          <w:sz w:val="28"/>
          <w:szCs w:val="28"/>
        </w:rPr>
        <w:t xml:space="preserve"> Организация </w:t>
      </w:r>
      <w:r w:rsidR="003D4A99">
        <w:rPr>
          <w:sz w:val="28"/>
          <w:szCs w:val="28"/>
        </w:rPr>
        <w:t xml:space="preserve"> образовательного процесса  </w:t>
      </w:r>
    </w:p>
    <w:p w:rsidR="003D4A99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Раздел 6. </w:t>
      </w:r>
      <w:r w:rsidR="005E5DC8">
        <w:rPr>
          <w:sz w:val="28"/>
          <w:szCs w:val="28"/>
        </w:rPr>
        <w:t xml:space="preserve"> Содержание образовательной деятельности.</w:t>
      </w:r>
    </w:p>
    <w:p w:rsidR="005E5DC8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Раздел 7.</w:t>
      </w:r>
      <w:r w:rsidR="005E5DC8">
        <w:rPr>
          <w:sz w:val="28"/>
          <w:szCs w:val="28"/>
        </w:rPr>
        <w:t xml:space="preserve"> Система контроля и мониторинг </w:t>
      </w:r>
      <w:proofErr w:type="gramStart"/>
      <w:r w:rsidR="005E5DC8">
        <w:rPr>
          <w:sz w:val="28"/>
          <w:szCs w:val="28"/>
        </w:rPr>
        <w:t>качества  образовательных</w:t>
      </w:r>
      <w:proofErr w:type="gramEnd"/>
      <w:r w:rsidR="005E5DC8">
        <w:rPr>
          <w:sz w:val="28"/>
          <w:szCs w:val="28"/>
        </w:rPr>
        <w:t xml:space="preserve"> </w:t>
      </w:r>
    </w:p>
    <w:p w:rsidR="003D4A99" w:rsidRDefault="005E5DC8" w:rsidP="005457F3">
      <w:pPr>
        <w:rPr>
          <w:sz w:val="28"/>
          <w:szCs w:val="28"/>
        </w:rPr>
      </w:pPr>
      <w:r>
        <w:rPr>
          <w:sz w:val="28"/>
          <w:szCs w:val="28"/>
        </w:rPr>
        <w:t>программ.</w:t>
      </w:r>
    </w:p>
    <w:p w:rsidR="005E5DC8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8. </w:t>
      </w:r>
      <w:r w:rsidR="005E5DC8">
        <w:rPr>
          <w:sz w:val="28"/>
          <w:szCs w:val="28"/>
        </w:rPr>
        <w:t xml:space="preserve"> Результаты деятельности.</w:t>
      </w:r>
    </w:p>
    <w:p w:rsidR="005E5DC8" w:rsidRDefault="00016678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385">
        <w:rPr>
          <w:sz w:val="28"/>
          <w:szCs w:val="28"/>
        </w:rPr>
        <w:t xml:space="preserve">Раздел 9. </w:t>
      </w:r>
      <w:r w:rsidR="005E5DC8">
        <w:rPr>
          <w:sz w:val="28"/>
          <w:szCs w:val="28"/>
        </w:rPr>
        <w:t xml:space="preserve"> Организационно-массовая работа.</w:t>
      </w:r>
    </w:p>
    <w:p w:rsidR="005E5DC8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10. </w:t>
      </w:r>
      <w:r w:rsidR="00016678">
        <w:rPr>
          <w:sz w:val="28"/>
          <w:szCs w:val="28"/>
        </w:rPr>
        <w:t xml:space="preserve"> Выводы по итогам самоанализа.</w:t>
      </w:r>
    </w:p>
    <w:p w:rsidR="00342385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11. Информационное обеспечение.</w:t>
      </w:r>
    </w:p>
    <w:p w:rsidR="00F96405" w:rsidRDefault="00342385" w:rsidP="005457F3">
      <w:pPr>
        <w:rPr>
          <w:sz w:val="28"/>
          <w:szCs w:val="28"/>
        </w:rPr>
      </w:pPr>
      <w:r>
        <w:rPr>
          <w:sz w:val="28"/>
          <w:szCs w:val="28"/>
        </w:rPr>
        <w:t xml:space="preserve">     Раздел 12.</w:t>
      </w:r>
      <w:r w:rsidRPr="00342385">
        <w:rPr>
          <w:sz w:val="28"/>
          <w:szCs w:val="28"/>
        </w:rPr>
        <w:t xml:space="preserve"> Показатели деятельности организации</w:t>
      </w: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605417" w:rsidP="00545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405" w:rsidRDefault="00F96405" w:rsidP="00545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405" w:rsidRDefault="00F96405" w:rsidP="005457F3">
      <w:pPr>
        <w:rPr>
          <w:sz w:val="28"/>
          <w:szCs w:val="28"/>
        </w:rPr>
      </w:pPr>
    </w:p>
    <w:p w:rsidR="00F96405" w:rsidRDefault="00F96405" w:rsidP="005457F3">
      <w:pPr>
        <w:rPr>
          <w:sz w:val="28"/>
          <w:szCs w:val="28"/>
        </w:rPr>
      </w:pPr>
    </w:p>
    <w:p w:rsidR="00F96405" w:rsidRDefault="00B55973" w:rsidP="00545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405" w:rsidRDefault="00B55973" w:rsidP="005457F3">
      <w:pPr>
        <w:rPr>
          <w:sz w:val="28"/>
          <w:szCs w:val="28"/>
        </w:rPr>
        <w:sectPr w:rsidR="00F96405" w:rsidSect="00D8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3D4A99" w:rsidRPr="001E72A4" w:rsidRDefault="003D4A99" w:rsidP="005457F3">
      <w:pPr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lastRenderedPageBreak/>
        <w:t>1</w:t>
      </w:r>
      <w:r w:rsidR="005E5DC8">
        <w:rPr>
          <w:b/>
          <w:sz w:val="28"/>
          <w:szCs w:val="28"/>
        </w:rPr>
        <w:t>.Организационно- правовое обеспечение образовательной деятельности</w:t>
      </w:r>
    </w:p>
    <w:p w:rsidR="003D4A99" w:rsidRPr="001E72A4" w:rsidRDefault="003D4A99" w:rsidP="005457F3">
      <w:pPr>
        <w:rPr>
          <w:sz w:val="28"/>
          <w:szCs w:val="28"/>
        </w:rPr>
      </w:pPr>
    </w:p>
    <w:p w:rsidR="003D4A99" w:rsidRPr="00F72A70" w:rsidRDefault="003D4A99" w:rsidP="005457F3">
      <w:r w:rsidRPr="00F72A70">
        <w:rPr>
          <w:b/>
          <w:i/>
        </w:rPr>
        <w:t xml:space="preserve">Полное наименование: </w:t>
      </w:r>
      <w:r w:rsidRPr="00F72A70">
        <w:t xml:space="preserve"> Залесовское муниципальное казённое 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rPr>
          <w:b/>
          <w:i/>
        </w:rPr>
        <w:t xml:space="preserve">Сокращенное наименование: </w:t>
      </w:r>
      <w:r w:rsidRPr="00F72A70">
        <w:t xml:space="preserve"> ЗМКУДО «ДДТ»</w:t>
      </w:r>
    </w:p>
    <w:p w:rsidR="003D4A99" w:rsidRPr="00F72A70" w:rsidRDefault="003D4A99" w:rsidP="005457F3">
      <w:r w:rsidRPr="00F72A70">
        <w:rPr>
          <w:b/>
          <w:i/>
        </w:rPr>
        <w:t xml:space="preserve">Краткая история  учреждения: </w:t>
      </w:r>
      <w:r w:rsidRPr="00F72A70">
        <w:t xml:space="preserve"> </w:t>
      </w:r>
    </w:p>
    <w:p w:rsidR="003D4A99" w:rsidRPr="00F72A70" w:rsidRDefault="003D4A99" w:rsidP="005457F3">
      <w:r w:rsidRPr="00F72A70">
        <w:t xml:space="preserve">   Залесовское муниципальное казённое  учреждение дополнительного образования  «Дом детского творчества» берет свое начало с 1975 года. По школам Залесовского района были организованы кружки по интересам, в дальнейшем учрежден районный Дом пионеров.  </w:t>
      </w:r>
    </w:p>
    <w:p w:rsidR="003D4A99" w:rsidRPr="00F72A70" w:rsidRDefault="003D4A99" w:rsidP="005457F3">
      <w:r w:rsidRPr="00F72A70">
        <w:t xml:space="preserve">   Приказом РОНО №15 от 17.02.92г Залесовский районный дом пионеров реорганизован  в Залесовский Центр внешкольной работы.</w:t>
      </w:r>
    </w:p>
    <w:p w:rsidR="003D4A99" w:rsidRPr="00F72A70" w:rsidRDefault="003D4A99" w:rsidP="005457F3">
      <w:r w:rsidRPr="00F72A70">
        <w:t xml:space="preserve">    2002г Приказом Комитета администрации по народному образованию  №10 от 22.03.2002  Центр внешкольной работы  переименован  в Учреждение дополнительного образования детей  «Залесовский  муниципальный Дом детского творчества»</w:t>
      </w:r>
    </w:p>
    <w:p w:rsidR="003D4A99" w:rsidRPr="00F72A70" w:rsidRDefault="003D4A99" w:rsidP="005457F3">
      <w:r w:rsidRPr="00F72A70">
        <w:t>2012г  Приказ №34 0т 30.12.2012  Учреждение  дополнительного образования детей   переименовать  в Залесовское  муниципальное казённое образовательное  учреждение дополнительного образования детей.</w:t>
      </w:r>
    </w:p>
    <w:p w:rsidR="003D4A99" w:rsidRPr="00F72A70" w:rsidRDefault="003D4A99" w:rsidP="005457F3">
      <w:r w:rsidRPr="00F72A70">
        <w:t xml:space="preserve">2015г Приказ от   Залесовское  муниципальное казённое образовательное  учреждение дополнительного образования детей переименовать  в      Залесовское  муниципальное казённое   учреждение дополнительного образования          </w:t>
      </w:r>
    </w:p>
    <w:p w:rsidR="003D4A99" w:rsidRPr="00F72A70" w:rsidRDefault="003D4A99" w:rsidP="005457F3">
      <w:pPr>
        <w:rPr>
          <w:b/>
          <w:i/>
        </w:rPr>
      </w:pPr>
      <w:r w:rsidRPr="00F72A70">
        <w:rPr>
          <w:b/>
          <w:i/>
        </w:rPr>
        <w:t>Место нахождения</w:t>
      </w:r>
    </w:p>
    <w:p w:rsidR="003D4A99" w:rsidRPr="00F72A70" w:rsidRDefault="003D4A99" w:rsidP="005457F3">
      <w:r w:rsidRPr="00F72A70">
        <w:rPr>
          <w:i/>
        </w:rPr>
        <w:t xml:space="preserve">Юридический адрес: </w:t>
      </w:r>
      <w:r w:rsidRPr="00F72A70">
        <w:t>659220, Российская Федерация, Алтайский край, с.</w:t>
      </w:r>
      <w:r w:rsidR="00941DA0">
        <w:t xml:space="preserve"> </w:t>
      </w:r>
      <w:r w:rsidRPr="00F72A70">
        <w:t xml:space="preserve">Залесово, </w:t>
      </w:r>
      <w:proofErr w:type="spellStart"/>
      <w:proofErr w:type="gramStart"/>
      <w:r w:rsidRPr="00F72A70">
        <w:t>ул.Комсомольская</w:t>
      </w:r>
      <w:proofErr w:type="spellEnd"/>
      <w:r w:rsidRPr="00F72A70">
        <w:t xml:space="preserve">  д.</w:t>
      </w:r>
      <w:proofErr w:type="gramEnd"/>
      <w:r w:rsidRPr="00F72A70">
        <w:t>2.</w:t>
      </w:r>
    </w:p>
    <w:p w:rsidR="003D4A99" w:rsidRPr="00F72A70" w:rsidRDefault="003D4A99" w:rsidP="005457F3">
      <w:r w:rsidRPr="00F72A70">
        <w:rPr>
          <w:i/>
        </w:rPr>
        <w:t xml:space="preserve">Фактический адрес: </w:t>
      </w:r>
      <w:r w:rsidRPr="00F72A70">
        <w:t>659220, Российская Федерация, Алтайский край, с.</w:t>
      </w:r>
      <w:r w:rsidR="00941DA0">
        <w:t xml:space="preserve"> </w:t>
      </w:r>
      <w:r w:rsidRPr="00F72A70">
        <w:t xml:space="preserve">Залесово, </w:t>
      </w:r>
      <w:proofErr w:type="spellStart"/>
      <w:proofErr w:type="gramStart"/>
      <w:r w:rsidRPr="00F72A70">
        <w:t>ул.Комсомольская</w:t>
      </w:r>
      <w:proofErr w:type="spellEnd"/>
      <w:r w:rsidRPr="00F72A70">
        <w:t xml:space="preserve">  д.</w:t>
      </w:r>
      <w:proofErr w:type="gramEnd"/>
      <w:r w:rsidRPr="00F72A70">
        <w:t>2.</w:t>
      </w:r>
    </w:p>
    <w:p w:rsidR="003D4A99" w:rsidRPr="00F72A70" w:rsidRDefault="003D4A99" w:rsidP="005457F3">
      <w:r w:rsidRPr="00F72A70">
        <w:rPr>
          <w:b/>
          <w:i/>
        </w:rPr>
        <w:t>Статус</w:t>
      </w:r>
      <w:r w:rsidRPr="00F72A70">
        <w:t>:  муниципальное учреждение;</w:t>
      </w:r>
    </w:p>
    <w:p w:rsidR="003D4A99" w:rsidRPr="00F72A70" w:rsidRDefault="003D4A99" w:rsidP="005457F3">
      <w:r w:rsidRPr="00F72A70">
        <w:rPr>
          <w:b/>
        </w:rPr>
        <w:t>Тип</w:t>
      </w:r>
      <w:r w:rsidRPr="00F72A70">
        <w:t>: казённое образовательное  учреждение;</w:t>
      </w:r>
    </w:p>
    <w:p w:rsidR="003D4A99" w:rsidRPr="00F72A70" w:rsidRDefault="003D4A99" w:rsidP="005457F3">
      <w:r w:rsidRPr="00F72A70">
        <w:rPr>
          <w:b/>
        </w:rPr>
        <w:t>Вид</w:t>
      </w:r>
      <w:r w:rsidRPr="00F72A70">
        <w:t>: учреждение дополнительного образования  «Дом детского творчества»</w:t>
      </w:r>
    </w:p>
    <w:p w:rsidR="003D4A99" w:rsidRPr="00F72A70" w:rsidRDefault="003D4A99" w:rsidP="005457F3">
      <w:r w:rsidRPr="00F72A70">
        <w:t xml:space="preserve">Учредителем «Учреждения»  от имени Администрации Залесовского  района Алтайского края  выступает  комитет администрации  </w:t>
      </w:r>
      <w:r w:rsidR="001C75C4">
        <w:t xml:space="preserve">по образованию </w:t>
      </w:r>
      <w:r w:rsidRPr="00F72A70">
        <w:t>За</w:t>
      </w:r>
      <w:r w:rsidR="001C75C4">
        <w:t>лесовского  района.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Лицензия:  Серия </w:t>
      </w:r>
      <w:r w:rsidRPr="00F72A70">
        <w:t>22ЛО1    № 0000278</w:t>
      </w:r>
    </w:p>
    <w:p w:rsidR="003D4A99" w:rsidRPr="00F72A70" w:rsidRDefault="003D4A99" w:rsidP="005457F3">
      <w:pPr>
        <w:rPr>
          <w:b/>
        </w:rPr>
      </w:pPr>
      <w:r w:rsidRPr="00F72A70">
        <w:rPr>
          <w:b/>
        </w:rPr>
        <w:t xml:space="preserve">Структура управления:  </w:t>
      </w:r>
    </w:p>
    <w:p w:rsidR="003D4A99" w:rsidRPr="00F72A70" w:rsidRDefault="001C75C4" w:rsidP="005457F3">
      <w:r>
        <w:t>Директор – Ниппер Л.А.</w:t>
      </w:r>
      <w:r w:rsidR="003D4A99" w:rsidRPr="00F72A70">
        <w:t xml:space="preserve">   8(38592) 22-3-41. Заместителей нет.</w:t>
      </w:r>
    </w:p>
    <w:p w:rsidR="003D4A99" w:rsidRPr="008D5D69" w:rsidRDefault="003D4A99" w:rsidP="005457F3">
      <w:pPr>
        <w:rPr>
          <w:b/>
          <w:lang w:val="en-US"/>
        </w:rPr>
      </w:pPr>
      <w:r w:rsidRPr="00F72A70">
        <w:rPr>
          <w:b/>
        </w:rPr>
        <w:t>Е</w:t>
      </w:r>
      <w:r w:rsidRPr="008D5D69">
        <w:rPr>
          <w:b/>
          <w:lang w:val="en-US"/>
        </w:rPr>
        <w:t>-</w:t>
      </w:r>
      <w:r w:rsidRPr="00F72A70">
        <w:rPr>
          <w:b/>
          <w:lang w:val="en-US"/>
        </w:rPr>
        <w:t>mail</w:t>
      </w:r>
      <w:r w:rsidRPr="008D5D69">
        <w:rPr>
          <w:b/>
          <w:lang w:val="en-US"/>
        </w:rPr>
        <w:t xml:space="preserve">: </w:t>
      </w:r>
      <w:r w:rsidRPr="00F72A70">
        <w:rPr>
          <w:b/>
          <w:lang w:val="en-US"/>
        </w:rPr>
        <w:t>ddt</w:t>
      </w:r>
      <w:r w:rsidRPr="008D5D69">
        <w:rPr>
          <w:b/>
          <w:lang w:val="en-US"/>
        </w:rPr>
        <w:t>_</w:t>
      </w:r>
      <w:r w:rsidRPr="00F72A70">
        <w:rPr>
          <w:b/>
          <w:lang w:val="en-US"/>
        </w:rPr>
        <w:t>zalesovo</w:t>
      </w:r>
      <w:r w:rsidRPr="008D5D69">
        <w:rPr>
          <w:b/>
          <w:lang w:val="en-US"/>
        </w:rPr>
        <w:t>@</w:t>
      </w:r>
      <w:r w:rsidRPr="00F72A70">
        <w:rPr>
          <w:b/>
          <w:lang w:val="en-US"/>
        </w:rPr>
        <w:t>mail</w:t>
      </w:r>
      <w:r w:rsidRPr="008D5D69">
        <w:rPr>
          <w:b/>
          <w:lang w:val="en-US"/>
        </w:rPr>
        <w:t>.</w:t>
      </w:r>
      <w:r w:rsidRPr="00F72A70">
        <w:rPr>
          <w:b/>
          <w:lang w:val="en-US"/>
        </w:rPr>
        <w:t>ru</w:t>
      </w:r>
    </w:p>
    <w:p w:rsidR="00016678" w:rsidRPr="00016678" w:rsidRDefault="003D4A99" w:rsidP="005457F3">
      <w:pPr>
        <w:rPr>
          <w:b/>
        </w:rPr>
      </w:pPr>
      <w:r w:rsidRPr="00F72A70">
        <w:rPr>
          <w:b/>
        </w:rPr>
        <w:t xml:space="preserve">Сайт: </w:t>
      </w:r>
      <w:proofErr w:type="spellStart"/>
      <w:r w:rsidRPr="00F72A70">
        <w:rPr>
          <w:b/>
          <w:lang w:val="en-US"/>
        </w:rPr>
        <w:t>ddtzalesovo</w:t>
      </w:r>
      <w:proofErr w:type="spellEnd"/>
      <w:r w:rsidRPr="00F72A70">
        <w:rPr>
          <w:b/>
        </w:rPr>
        <w:t>.</w:t>
      </w:r>
      <w:proofErr w:type="spellStart"/>
      <w:r w:rsidRPr="00F72A70">
        <w:rPr>
          <w:b/>
          <w:lang w:val="en-US"/>
        </w:rPr>
        <w:t>edu</w:t>
      </w:r>
      <w:proofErr w:type="spellEnd"/>
      <w:r w:rsidRPr="00F72A70">
        <w:rPr>
          <w:b/>
        </w:rPr>
        <w:t>22.</w:t>
      </w:r>
      <w:r w:rsidRPr="00F72A70">
        <w:rPr>
          <w:b/>
          <w:lang w:val="en-US"/>
        </w:rPr>
        <w:t>info</w:t>
      </w:r>
    </w:p>
    <w:p w:rsidR="00016678" w:rsidRDefault="00016678" w:rsidP="005457F3">
      <w:pPr>
        <w:rPr>
          <w:b/>
          <w:sz w:val="28"/>
          <w:szCs w:val="28"/>
        </w:rPr>
      </w:pPr>
    </w:p>
    <w:p w:rsidR="00016678" w:rsidRPr="00016678" w:rsidRDefault="00016678" w:rsidP="00016678">
      <w:r w:rsidRPr="00016678">
        <w:t>Миссия Учреждения</w:t>
      </w:r>
      <w:r>
        <w:t>:</w:t>
      </w:r>
    </w:p>
    <w:p w:rsidR="00016678" w:rsidRDefault="00016678" w:rsidP="00016678">
      <w:r w:rsidRPr="00016678">
        <w:t xml:space="preserve">Обеспечение качественного, доступного и конкурентоспособного дополнительного образования, предоставляющего возможность специальной подготовки в интересах обучающихся, их родителей (законных представителей). </w:t>
      </w:r>
    </w:p>
    <w:p w:rsidR="00016678" w:rsidRDefault="00016678" w:rsidP="00016678">
      <w:r>
        <w:t>Образовательные цели:</w:t>
      </w:r>
    </w:p>
    <w:p w:rsidR="00016678" w:rsidRDefault="00016678" w:rsidP="00016678">
      <w:r>
        <w:t>Образовательными целями деятельности Учреждения являются осуществление образовательной деятельности по дополнительным программам следующих направле</w:t>
      </w:r>
      <w:r w:rsidR="002C7BB7">
        <w:t>ний: социально-педагогическое, х</w:t>
      </w:r>
      <w:r>
        <w:t>удожественно-эстетическое,</w:t>
      </w:r>
      <w:r w:rsidR="002C7BB7">
        <w:t xml:space="preserve"> </w:t>
      </w:r>
      <w:r>
        <w:t>туристско-краеведческое,</w:t>
      </w:r>
      <w:r w:rsidR="00D01A8B">
        <w:t xml:space="preserve"> научно-техническое,</w:t>
      </w:r>
      <w:r w:rsidR="002C7BB7">
        <w:t xml:space="preserve"> </w:t>
      </w:r>
      <w:r w:rsidR="00D01A8B">
        <w:t>эколого-биологическое, военно-патриотическое.</w:t>
      </w:r>
    </w:p>
    <w:p w:rsidR="002C7BB7" w:rsidRDefault="002C7BB7" w:rsidP="00016678">
      <w:r>
        <w:t>Принципы стратегического развития:</w:t>
      </w:r>
    </w:p>
    <w:p w:rsidR="002C7BB7" w:rsidRDefault="002C7BB7" w:rsidP="00912E32">
      <w:pPr>
        <w:pStyle w:val="a8"/>
        <w:numPr>
          <w:ilvl w:val="0"/>
          <w:numId w:val="22"/>
        </w:numPr>
      </w:pPr>
      <w:r>
        <w:t>Свобода выбора получения дополнительного образования согласно склонностям и потребностям человека, создание условий для самореализации каждого человека, свободное развитие его способностей.</w:t>
      </w:r>
    </w:p>
    <w:p w:rsidR="002C7BB7" w:rsidRDefault="002C7BB7" w:rsidP="00912E32">
      <w:pPr>
        <w:pStyle w:val="a8"/>
        <w:numPr>
          <w:ilvl w:val="0"/>
          <w:numId w:val="22"/>
        </w:numPr>
      </w:pPr>
      <w:r>
        <w:t xml:space="preserve">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</w:t>
      </w:r>
      <w:proofErr w:type="gramStart"/>
      <w:r>
        <w:t>ответственности..</w:t>
      </w:r>
      <w:proofErr w:type="gramEnd"/>
    </w:p>
    <w:p w:rsidR="002C7BB7" w:rsidRDefault="002C7BB7" w:rsidP="00912E32">
      <w:pPr>
        <w:pStyle w:val="a8"/>
        <w:numPr>
          <w:ilvl w:val="0"/>
          <w:numId w:val="22"/>
        </w:numPr>
      </w:pPr>
      <w:r>
        <w:lastRenderedPageBreak/>
        <w:t>Творческая самостоятельность учреждения, согласно которой Учреждение определяет содержание и формы своей деятельности.</w:t>
      </w:r>
    </w:p>
    <w:p w:rsidR="002C7BB7" w:rsidRDefault="002C7BB7" w:rsidP="00912E32">
      <w:pPr>
        <w:pStyle w:val="a8"/>
        <w:numPr>
          <w:ilvl w:val="0"/>
          <w:numId w:val="22"/>
        </w:numPr>
      </w:pPr>
      <w:r>
        <w:t>Приоритетность прав ребенка, согласно которому, вся деятельность Учреждения направлена на создание условий, способствующих творческому росту обучающихся.</w:t>
      </w:r>
    </w:p>
    <w:p w:rsidR="002C7BB7" w:rsidRPr="002C7BB7" w:rsidRDefault="002C7BB7" w:rsidP="00912E32">
      <w:pPr>
        <w:pStyle w:val="a8"/>
        <w:numPr>
          <w:ilvl w:val="1"/>
          <w:numId w:val="21"/>
        </w:numPr>
        <w:rPr>
          <w:b/>
          <w:sz w:val="28"/>
          <w:szCs w:val="28"/>
        </w:rPr>
      </w:pPr>
      <w:r w:rsidRPr="002C7BB7">
        <w:rPr>
          <w:b/>
          <w:sz w:val="28"/>
          <w:szCs w:val="28"/>
        </w:rPr>
        <w:t xml:space="preserve">Руководящие работники образовательной организации </w:t>
      </w:r>
    </w:p>
    <w:p w:rsidR="00016678" w:rsidRPr="002C7BB7" w:rsidRDefault="00016678" w:rsidP="005457F3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"/>
        <w:gridCol w:w="1285"/>
        <w:gridCol w:w="1745"/>
        <w:gridCol w:w="2304"/>
        <w:gridCol w:w="1502"/>
        <w:gridCol w:w="504"/>
        <w:gridCol w:w="565"/>
        <w:gridCol w:w="663"/>
        <w:gridCol w:w="565"/>
      </w:tblGrid>
      <w:tr w:rsidR="00524EC1" w:rsidTr="00524EC1">
        <w:trPr>
          <w:trHeight w:val="555"/>
        </w:trPr>
        <w:tc>
          <w:tcPr>
            <w:tcW w:w="489" w:type="dxa"/>
            <w:vMerge w:val="restart"/>
          </w:tcPr>
          <w:p w:rsidR="00524EC1" w:rsidRPr="002C7BB7" w:rsidRDefault="00524EC1" w:rsidP="005457F3">
            <w:r w:rsidRPr="002C7BB7">
              <w:t>№</w:t>
            </w:r>
          </w:p>
        </w:tc>
        <w:tc>
          <w:tcPr>
            <w:tcW w:w="1750" w:type="dxa"/>
            <w:vMerge w:val="restart"/>
          </w:tcPr>
          <w:p w:rsidR="00524EC1" w:rsidRPr="002C7BB7" w:rsidRDefault="00524EC1" w:rsidP="005457F3">
            <w:r w:rsidRPr="002C7BB7">
              <w:t>должность</w:t>
            </w:r>
          </w:p>
        </w:tc>
        <w:tc>
          <w:tcPr>
            <w:tcW w:w="1785" w:type="dxa"/>
            <w:vMerge w:val="restart"/>
          </w:tcPr>
          <w:p w:rsidR="00524EC1" w:rsidRPr="002C7BB7" w:rsidRDefault="00524EC1" w:rsidP="005457F3">
            <w:r w:rsidRPr="002C7BB7">
              <w:t>Ф.И.О.</w:t>
            </w:r>
          </w:p>
        </w:tc>
        <w:tc>
          <w:tcPr>
            <w:tcW w:w="1584" w:type="dxa"/>
            <w:vMerge w:val="restart"/>
          </w:tcPr>
          <w:p w:rsidR="00524EC1" w:rsidRDefault="00524EC1" w:rsidP="005457F3">
            <w:r>
              <w:t xml:space="preserve">Курирует </w:t>
            </w:r>
          </w:p>
          <w:p w:rsidR="00524EC1" w:rsidRDefault="00524EC1" w:rsidP="005457F3">
            <w:r>
              <w:t>направления</w:t>
            </w:r>
          </w:p>
          <w:p w:rsidR="00524EC1" w:rsidRPr="002C7BB7" w:rsidRDefault="00524EC1" w:rsidP="005457F3">
            <w:r>
              <w:t>и виды деятельности</w:t>
            </w:r>
          </w:p>
        </w:tc>
        <w:tc>
          <w:tcPr>
            <w:tcW w:w="1536" w:type="dxa"/>
            <w:vMerge w:val="restart"/>
          </w:tcPr>
          <w:p w:rsidR="00524EC1" w:rsidRDefault="00524EC1" w:rsidP="005457F3">
            <w:r>
              <w:t>Образование</w:t>
            </w:r>
          </w:p>
          <w:p w:rsidR="00524EC1" w:rsidRPr="002C7BB7" w:rsidRDefault="00524EC1" w:rsidP="005457F3">
            <w:r>
              <w:t>По диплому</w:t>
            </w:r>
          </w:p>
        </w:tc>
        <w:tc>
          <w:tcPr>
            <w:tcW w:w="1130" w:type="dxa"/>
            <w:gridSpan w:val="2"/>
          </w:tcPr>
          <w:p w:rsidR="00524EC1" w:rsidRPr="002C7BB7" w:rsidRDefault="00524EC1" w:rsidP="005457F3">
            <w:r>
              <w:t>Стаж общий</w:t>
            </w:r>
          </w:p>
        </w:tc>
        <w:tc>
          <w:tcPr>
            <w:tcW w:w="1297" w:type="dxa"/>
            <w:gridSpan w:val="2"/>
          </w:tcPr>
          <w:p w:rsidR="00524EC1" w:rsidRPr="002C7BB7" w:rsidRDefault="00524EC1" w:rsidP="005457F3">
            <w:r>
              <w:t>категория</w:t>
            </w:r>
          </w:p>
        </w:tc>
      </w:tr>
      <w:tr w:rsidR="00524EC1" w:rsidTr="00524EC1">
        <w:trPr>
          <w:trHeight w:val="540"/>
        </w:trPr>
        <w:tc>
          <w:tcPr>
            <w:tcW w:w="489" w:type="dxa"/>
            <w:vMerge/>
          </w:tcPr>
          <w:p w:rsidR="00524EC1" w:rsidRPr="002C7BB7" w:rsidRDefault="00524EC1" w:rsidP="005457F3"/>
        </w:tc>
        <w:tc>
          <w:tcPr>
            <w:tcW w:w="1750" w:type="dxa"/>
            <w:vMerge/>
          </w:tcPr>
          <w:p w:rsidR="00524EC1" w:rsidRPr="002C7BB7" w:rsidRDefault="00524EC1" w:rsidP="005457F3"/>
        </w:tc>
        <w:tc>
          <w:tcPr>
            <w:tcW w:w="1785" w:type="dxa"/>
            <w:vMerge/>
          </w:tcPr>
          <w:p w:rsidR="00524EC1" w:rsidRPr="002C7BB7" w:rsidRDefault="00524EC1" w:rsidP="005457F3"/>
        </w:tc>
        <w:tc>
          <w:tcPr>
            <w:tcW w:w="1584" w:type="dxa"/>
            <w:vMerge/>
          </w:tcPr>
          <w:p w:rsidR="00524EC1" w:rsidRDefault="00524EC1" w:rsidP="005457F3"/>
        </w:tc>
        <w:tc>
          <w:tcPr>
            <w:tcW w:w="1536" w:type="dxa"/>
            <w:vMerge/>
          </w:tcPr>
          <w:p w:rsidR="00524EC1" w:rsidRDefault="00524EC1" w:rsidP="005457F3"/>
        </w:tc>
        <w:tc>
          <w:tcPr>
            <w:tcW w:w="525" w:type="dxa"/>
          </w:tcPr>
          <w:p w:rsidR="00524EC1" w:rsidRDefault="00524EC1" w:rsidP="005457F3">
            <w:r>
              <w:t>Ад</w:t>
            </w:r>
          </w:p>
          <w:p w:rsidR="00524EC1" w:rsidRDefault="00524EC1" w:rsidP="005457F3">
            <w:r>
              <w:t>м.</w:t>
            </w:r>
          </w:p>
        </w:tc>
        <w:tc>
          <w:tcPr>
            <w:tcW w:w="605" w:type="dxa"/>
          </w:tcPr>
          <w:p w:rsidR="00524EC1" w:rsidRDefault="00524EC1" w:rsidP="005457F3">
            <w:proofErr w:type="spellStart"/>
            <w:r>
              <w:t>пед</w:t>
            </w:r>
            <w:proofErr w:type="spellEnd"/>
          </w:p>
        </w:tc>
        <w:tc>
          <w:tcPr>
            <w:tcW w:w="600" w:type="dxa"/>
          </w:tcPr>
          <w:p w:rsidR="00524EC1" w:rsidRDefault="00524EC1" w:rsidP="005457F3">
            <w:proofErr w:type="spellStart"/>
            <w:proofErr w:type="gramStart"/>
            <w:r>
              <w:t>адм</w:t>
            </w:r>
            <w:proofErr w:type="spellEnd"/>
            <w:proofErr w:type="gramEnd"/>
          </w:p>
        </w:tc>
        <w:tc>
          <w:tcPr>
            <w:tcW w:w="697" w:type="dxa"/>
          </w:tcPr>
          <w:p w:rsidR="00524EC1" w:rsidRDefault="00524EC1" w:rsidP="005457F3">
            <w:proofErr w:type="spellStart"/>
            <w:r>
              <w:t>пед</w:t>
            </w:r>
            <w:proofErr w:type="spellEnd"/>
          </w:p>
        </w:tc>
      </w:tr>
      <w:tr w:rsidR="00524EC1" w:rsidTr="00524EC1">
        <w:tc>
          <w:tcPr>
            <w:tcW w:w="489" w:type="dxa"/>
          </w:tcPr>
          <w:p w:rsidR="00524EC1" w:rsidRPr="002C7BB7" w:rsidRDefault="00524EC1" w:rsidP="005457F3">
            <w:r w:rsidRPr="002C7BB7">
              <w:t>1</w:t>
            </w:r>
          </w:p>
        </w:tc>
        <w:tc>
          <w:tcPr>
            <w:tcW w:w="1750" w:type="dxa"/>
          </w:tcPr>
          <w:p w:rsidR="00524EC1" w:rsidRPr="002C7BB7" w:rsidRDefault="00524EC1" w:rsidP="005457F3">
            <w:r w:rsidRPr="002C7BB7">
              <w:t>директор</w:t>
            </w:r>
          </w:p>
        </w:tc>
        <w:tc>
          <w:tcPr>
            <w:tcW w:w="1785" w:type="dxa"/>
          </w:tcPr>
          <w:p w:rsidR="00524EC1" w:rsidRPr="002C7BB7" w:rsidRDefault="00524EC1" w:rsidP="005457F3">
            <w:r w:rsidRPr="002C7BB7">
              <w:t>Ниппер</w:t>
            </w:r>
          </w:p>
          <w:p w:rsidR="00524EC1" w:rsidRPr="002C7BB7" w:rsidRDefault="00524EC1" w:rsidP="005457F3">
            <w:r w:rsidRPr="002C7BB7">
              <w:t>Любовь</w:t>
            </w:r>
          </w:p>
          <w:p w:rsidR="00524EC1" w:rsidRPr="002C7BB7" w:rsidRDefault="00524EC1" w:rsidP="005457F3">
            <w:r w:rsidRPr="002C7BB7">
              <w:t>Александровна</w:t>
            </w:r>
          </w:p>
        </w:tc>
        <w:tc>
          <w:tcPr>
            <w:tcW w:w="1584" w:type="dxa"/>
          </w:tcPr>
          <w:p w:rsidR="00524EC1" w:rsidRDefault="00524EC1" w:rsidP="005457F3">
            <w:r>
              <w:t>Осуществляет</w:t>
            </w:r>
          </w:p>
          <w:p w:rsidR="00524EC1" w:rsidRDefault="00524EC1" w:rsidP="005457F3">
            <w:r>
              <w:t>руководство</w:t>
            </w:r>
          </w:p>
          <w:p w:rsidR="00524EC1" w:rsidRDefault="00524EC1" w:rsidP="005457F3">
            <w:r>
              <w:t xml:space="preserve">всеми </w:t>
            </w:r>
            <w:proofErr w:type="spellStart"/>
            <w:r>
              <w:t>направ</w:t>
            </w:r>
            <w:proofErr w:type="spellEnd"/>
            <w:r>
              <w:t>-</w:t>
            </w:r>
          </w:p>
          <w:p w:rsidR="00524EC1" w:rsidRDefault="00524EC1" w:rsidP="005457F3">
            <w:proofErr w:type="spellStart"/>
            <w:r>
              <w:t>лениями</w:t>
            </w:r>
            <w:proofErr w:type="spellEnd"/>
            <w:r>
              <w:t xml:space="preserve"> деятельности</w:t>
            </w:r>
          </w:p>
          <w:p w:rsidR="00524EC1" w:rsidRDefault="00524EC1" w:rsidP="005457F3">
            <w:r>
              <w:t>Учреждения</w:t>
            </w:r>
          </w:p>
          <w:p w:rsidR="00524EC1" w:rsidRDefault="00524EC1" w:rsidP="005457F3">
            <w:r>
              <w:t>в соответствии</w:t>
            </w:r>
          </w:p>
          <w:p w:rsidR="00524EC1" w:rsidRDefault="00524EC1" w:rsidP="005457F3">
            <w:r>
              <w:t>с его Уставом и законодатель-</w:t>
            </w:r>
          </w:p>
          <w:p w:rsidR="00524EC1" w:rsidRDefault="00524EC1" w:rsidP="005457F3">
            <w:proofErr w:type="spellStart"/>
            <w:r>
              <w:t>ством</w:t>
            </w:r>
            <w:proofErr w:type="spellEnd"/>
            <w:r>
              <w:t xml:space="preserve"> РФ, в том числе организовывать </w:t>
            </w:r>
          </w:p>
          <w:p w:rsidR="00524EC1" w:rsidRDefault="00524EC1" w:rsidP="005457F3">
            <w:r>
              <w:t>планирование,</w:t>
            </w:r>
          </w:p>
          <w:p w:rsidR="00524EC1" w:rsidRDefault="00524EC1" w:rsidP="005457F3">
            <w:proofErr w:type="spellStart"/>
            <w:proofErr w:type="gramStart"/>
            <w:r>
              <w:t>анализ,координацию</w:t>
            </w:r>
            <w:proofErr w:type="spellEnd"/>
            <w:proofErr w:type="gramEnd"/>
          </w:p>
          <w:p w:rsidR="00524EC1" w:rsidRDefault="00524EC1" w:rsidP="005457F3">
            <w:r>
              <w:t>работы и контроль</w:t>
            </w:r>
          </w:p>
          <w:p w:rsidR="00524EC1" w:rsidRDefault="00524EC1" w:rsidP="005457F3">
            <w:r>
              <w:t>деятельности</w:t>
            </w:r>
          </w:p>
          <w:p w:rsidR="00524EC1" w:rsidRDefault="00524EC1" w:rsidP="005457F3">
            <w:r>
              <w:t>учреждения</w:t>
            </w:r>
          </w:p>
          <w:p w:rsidR="00524EC1" w:rsidRPr="002C7BB7" w:rsidRDefault="00524EC1" w:rsidP="005457F3"/>
        </w:tc>
        <w:tc>
          <w:tcPr>
            <w:tcW w:w="1536" w:type="dxa"/>
          </w:tcPr>
          <w:p w:rsidR="00524EC1" w:rsidRDefault="00524EC1" w:rsidP="005457F3">
            <w:r>
              <w:t>Высшее</w:t>
            </w:r>
          </w:p>
          <w:p w:rsidR="00524EC1" w:rsidRDefault="00524EC1" w:rsidP="005457F3">
            <w:r>
              <w:t>БГПИ</w:t>
            </w:r>
          </w:p>
          <w:p w:rsidR="00524EC1" w:rsidRDefault="00524EC1" w:rsidP="005457F3">
            <w:r>
              <w:t>-</w:t>
            </w:r>
            <w:proofErr w:type="spellStart"/>
            <w:r>
              <w:t>повыш</w:t>
            </w:r>
            <w:proofErr w:type="spellEnd"/>
            <w:r>
              <w:t xml:space="preserve"> </w:t>
            </w:r>
            <w:proofErr w:type="spellStart"/>
            <w:r>
              <w:t>квал</w:t>
            </w:r>
            <w:proofErr w:type="spellEnd"/>
            <w:r>
              <w:t>: 2019</w:t>
            </w:r>
          </w:p>
          <w:p w:rsidR="00524EC1" w:rsidRDefault="00524EC1" w:rsidP="005457F3">
            <w:proofErr w:type="spellStart"/>
            <w:r>
              <w:t>экономич</w:t>
            </w:r>
            <w:proofErr w:type="spellEnd"/>
            <w:r>
              <w:t>.</w:t>
            </w:r>
          </w:p>
          <w:p w:rsidR="00524EC1" w:rsidRDefault="00524EC1" w:rsidP="005457F3">
            <w:r>
              <w:t>основы</w:t>
            </w:r>
          </w:p>
          <w:p w:rsidR="00524EC1" w:rsidRDefault="00524EC1" w:rsidP="005457F3">
            <w:proofErr w:type="spellStart"/>
            <w:r>
              <w:t>деятельн</w:t>
            </w:r>
            <w:proofErr w:type="spellEnd"/>
            <w:r>
              <w:t>.</w:t>
            </w:r>
          </w:p>
          <w:p w:rsidR="00524EC1" w:rsidRDefault="00524EC1" w:rsidP="005457F3">
            <w:r>
              <w:t>руководит.</w:t>
            </w:r>
          </w:p>
          <w:p w:rsidR="00524EC1" w:rsidRDefault="00524EC1" w:rsidP="005457F3">
            <w:proofErr w:type="spellStart"/>
            <w:r>
              <w:t>организ</w:t>
            </w:r>
            <w:proofErr w:type="spellEnd"/>
            <w:r>
              <w:t>.</w:t>
            </w:r>
          </w:p>
          <w:p w:rsidR="00524EC1" w:rsidRDefault="00524EC1" w:rsidP="005457F3">
            <w:r>
              <w:t>дополнит.</w:t>
            </w:r>
          </w:p>
          <w:p w:rsidR="00524EC1" w:rsidRDefault="00524EC1" w:rsidP="005457F3">
            <w:r>
              <w:t>образов.</w:t>
            </w:r>
          </w:p>
          <w:p w:rsidR="00524EC1" w:rsidRPr="002C7BB7" w:rsidRDefault="00524EC1" w:rsidP="005457F3"/>
        </w:tc>
        <w:tc>
          <w:tcPr>
            <w:tcW w:w="525" w:type="dxa"/>
          </w:tcPr>
          <w:p w:rsidR="00524EC1" w:rsidRPr="002C7BB7" w:rsidRDefault="00524EC1" w:rsidP="005457F3">
            <w:r>
              <w:t>4</w:t>
            </w:r>
          </w:p>
        </w:tc>
        <w:tc>
          <w:tcPr>
            <w:tcW w:w="605" w:type="dxa"/>
          </w:tcPr>
          <w:p w:rsidR="00524EC1" w:rsidRPr="002C7BB7" w:rsidRDefault="00524EC1" w:rsidP="005457F3">
            <w:r>
              <w:t>17</w:t>
            </w:r>
          </w:p>
        </w:tc>
        <w:tc>
          <w:tcPr>
            <w:tcW w:w="600" w:type="dxa"/>
          </w:tcPr>
          <w:p w:rsidR="00524EC1" w:rsidRDefault="00524EC1" w:rsidP="005457F3">
            <w:proofErr w:type="spellStart"/>
            <w:r>
              <w:t>Соо</w:t>
            </w:r>
            <w:proofErr w:type="spellEnd"/>
          </w:p>
          <w:p w:rsidR="00524EC1" w:rsidRDefault="00524EC1" w:rsidP="005457F3">
            <w:proofErr w:type="spellStart"/>
            <w:r>
              <w:t>тве</w:t>
            </w:r>
            <w:proofErr w:type="spellEnd"/>
          </w:p>
          <w:p w:rsidR="00524EC1" w:rsidRDefault="00524EC1" w:rsidP="005457F3">
            <w:proofErr w:type="spellStart"/>
            <w:r>
              <w:t>тст</w:t>
            </w:r>
            <w:proofErr w:type="spellEnd"/>
          </w:p>
          <w:p w:rsidR="00524EC1" w:rsidRDefault="00524EC1" w:rsidP="005457F3">
            <w:proofErr w:type="spellStart"/>
            <w:r>
              <w:t>вие</w:t>
            </w:r>
            <w:proofErr w:type="spellEnd"/>
          </w:p>
          <w:p w:rsidR="00524EC1" w:rsidRDefault="00524EC1" w:rsidP="005457F3">
            <w:proofErr w:type="spellStart"/>
            <w:r>
              <w:t>зани</w:t>
            </w:r>
            <w:proofErr w:type="spellEnd"/>
          </w:p>
          <w:p w:rsidR="00524EC1" w:rsidRDefault="00524EC1" w:rsidP="005457F3">
            <w:proofErr w:type="gramStart"/>
            <w:r>
              <w:t>мае</w:t>
            </w:r>
            <w:proofErr w:type="gramEnd"/>
          </w:p>
          <w:p w:rsidR="00524EC1" w:rsidRDefault="00524EC1" w:rsidP="005457F3">
            <w:r>
              <w:t>мой</w:t>
            </w:r>
          </w:p>
          <w:p w:rsidR="00524EC1" w:rsidRDefault="00524EC1" w:rsidP="005457F3">
            <w:r>
              <w:t>дол</w:t>
            </w:r>
          </w:p>
          <w:p w:rsidR="00524EC1" w:rsidRDefault="00524EC1" w:rsidP="005457F3">
            <w:proofErr w:type="spellStart"/>
            <w:r>
              <w:t>жно</w:t>
            </w:r>
            <w:proofErr w:type="spellEnd"/>
          </w:p>
          <w:p w:rsidR="00524EC1" w:rsidRPr="002C7BB7" w:rsidRDefault="00524EC1" w:rsidP="005457F3">
            <w:proofErr w:type="spellStart"/>
            <w:r>
              <w:t>сти</w:t>
            </w:r>
            <w:proofErr w:type="spellEnd"/>
          </w:p>
        </w:tc>
        <w:tc>
          <w:tcPr>
            <w:tcW w:w="697" w:type="dxa"/>
          </w:tcPr>
          <w:p w:rsidR="00524EC1" w:rsidRPr="002C7BB7" w:rsidRDefault="00524EC1" w:rsidP="005457F3"/>
        </w:tc>
      </w:tr>
    </w:tbl>
    <w:p w:rsidR="00016678" w:rsidRDefault="00016678" w:rsidP="005457F3">
      <w:pPr>
        <w:rPr>
          <w:b/>
          <w:sz w:val="28"/>
          <w:szCs w:val="28"/>
        </w:rPr>
      </w:pPr>
    </w:p>
    <w:p w:rsidR="00016678" w:rsidRDefault="00016678" w:rsidP="005457F3">
      <w:pPr>
        <w:rPr>
          <w:b/>
          <w:sz w:val="28"/>
          <w:szCs w:val="28"/>
        </w:rPr>
      </w:pPr>
    </w:p>
    <w:p w:rsidR="00016678" w:rsidRDefault="00016678" w:rsidP="005457F3">
      <w:pPr>
        <w:rPr>
          <w:b/>
          <w:sz w:val="28"/>
          <w:szCs w:val="28"/>
        </w:rPr>
      </w:pPr>
    </w:p>
    <w:p w:rsidR="003D4A99" w:rsidRPr="00B55973" w:rsidRDefault="003D4A99" w:rsidP="005457F3">
      <w:pPr>
        <w:rPr>
          <w:b/>
          <w:sz w:val="28"/>
          <w:szCs w:val="28"/>
        </w:rPr>
      </w:pPr>
      <w:r w:rsidRPr="00B55973">
        <w:rPr>
          <w:b/>
          <w:sz w:val="28"/>
          <w:szCs w:val="28"/>
        </w:rPr>
        <w:t>2. Условия осуществления  образовательного процесса</w:t>
      </w:r>
    </w:p>
    <w:p w:rsidR="003D4A99" w:rsidRPr="00F72A70" w:rsidRDefault="003D4A99" w:rsidP="005457F3">
      <w:pPr>
        <w:tabs>
          <w:tab w:val="left" w:pos="1110"/>
        </w:tabs>
        <w:rPr>
          <w:b/>
          <w:i/>
        </w:rPr>
      </w:pPr>
      <w:r w:rsidRPr="00F72A70">
        <w:rPr>
          <w:b/>
          <w:i/>
        </w:rPr>
        <w:t>Сведения о зданиях и помещениях для ведения  образовательной деятельности и ресурсном  обеспечении образовательного процесса.</w:t>
      </w:r>
    </w:p>
    <w:p w:rsidR="003D4A99" w:rsidRPr="00F72A70" w:rsidRDefault="003D4A99" w:rsidP="005457F3">
      <w:pPr>
        <w:tabs>
          <w:tab w:val="left" w:pos="1110"/>
        </w:tabs>
      </w:pPr>
      <w:r w:rsidRPr="00F72A70">
        <w:t>Форма владения  зданиями и помещениями: оперативное управление</w:t>
      </w:r>
    </w:p>
    <w:p w:rsidR="003D4A99" w:rsidRPr="00F72A70" w:rsidRDefault="001C75C4" w:rsidP="005457F3">
      <w:pPr>
        <w:tabs>
          <w:tab w:val="left" w:pos="1110"/>
          <w:tab w:val="left" w:pos="7875"/>
        </w:tabs>
      </w:pPr>
      <w:r>
        <w:t xml:space="preserve">Площадь здания -334 </w:t>
      </w:r>
      <w:proofErr w:type="spellStart"/>
      <w:r>
        <w:t>кв.м</w:t>
      </w:r>
      <w:proofErr w:type="spellEnd"/>
      <w:r>
        <w:t>,</w:t>
      </w:r>
      <w:r w:rsidR="003D4A99" w:rsidRPr="00F72A70">
        <w:tab/>
      </w:r>
    </w:p>
    <w:p w:rsidR="003D4A99" w:rsidRPr="00F72A70" w:rsidRDefault="003D4A99" w:rsidP="005457F3">
      <w:pPr>
        <w:tabs>
          <w:tab w:val="left" w:pos="1110"/>
          <w:tab w:val="left" w:pos="7875"/>
        </w:tabs>
      </w:pPr>
      <w:r w:rsidRPr="00F72A70">
        <w:t xml:space="preserve">Земельный участок – </w:t>
      </w:r>
      <w:smartTag w:uri="urn:schemas-microsoft-com:office:smarttags" w:element="metricconverter">
        <w:smartTagPr>
          <w:attr w:name="ProductID" w:val="0.15 га"/>
        </w:smartTagPr>
        <w:r w:rsidRPr="00F72A70">
          <w:t>0.15 га</w:t>
        </w:r>
      </w:smartTag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>Сведения о  наличии оборудованных кабинетов:</w:t>
      </w:r>
    </w:p>
    <w:p w:rsidR="003D4A99" w:rsidRPr="00F72A70" w:rsidRDefault="003D4A99" w:rsidP="00D03101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rPr>
          <w:rFonts w:ascii="Times New Roman" w:hAnsi="Times New Roman"/>
          <w:sz w:val="24"/>
          <w:szCs w:val="24"/>
        </w:rPr>
        <w:t xml:space="preserve"> </w:t>
      </w:r>
      <w:r w:rsidRPr="00F72A70">
        <w:rPr>
          <w:rFonts w:ascii="Times New Roman" w:hAnsi="Times New Roman"/>
          <w:sz w:val="24"/>
          <w:szCs w:val="24"/>
          <w:u w:val="single"/>
        </w:rPr>
        <w:t>кабинет для занятий компьютерной грамотой</w:t>
      </w:r>
      <w:r w:rsidR="00B55973">
        <w:rPr>
          <w:rFonts w:ascii="Times New Roman" w:hAnsi="Times New Roman"/>
          <w:sz w:val="24"/>
          <w:szCs w:val="24"/>
          <w:u w:val="single"/>
        </w:rPr>
        <w:t>:</w:t>
      </w:r>
      <w:r w:rsidRPr="00F72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75C4">
        <w:rPr>
          <w:rFonts w:ascii="Times New Roman" w:hAnsi="Times New Roman"/>
          <w:sz w:val="24"/>
          <w:szCs w:val="24"/>
        </w:rPr>
        <w:t>(в наличии  2 компьютера</w:t>
      </w:r>
      <w:r w:rsidRPr="00F72A70">
        <w:rPr>
          <w:rFonts w:ascii="Times New Roman" w:hAnsi="Times New Roman"/>
          <w:sz w:val="24"/>
          <w:szCs w:val="24"/>
        </w:rPr>
        <w:t>, столов компьютерных -4, стол педагога-1,  доска рабочая-1,стулья ученические-8).</w:t>
      </w:r>
    </w:p>
    <w:p w:rsidR="00B55973" w:rsidRDefault="003D4A99" w:rsidP="00B55973">
      <w:pPr>
        <w:pStyle w:val="2"/>
        <w:ind w:left="0"/>
        <w:rPr>
          <w:rFonts w:ascii="Times New Roman" w:hAnsi="Times New Roman"/>
          <w:sz w:val="24"/>
          <w:szCs w:val="24"/>
          <w:u w:val="single"/>
        </w:rPr>
      </w:pPr>
      <w:r w:rsidRPr="00F72A70">
        <w:rPr>
          <w:rFonts w:ascii="Times New Roman" w:hAnsi="Times New Roman"/>
          <w:sz w:val="24"/>
          <w:szCs w:val="24"/>
          <w:u w:val="single"/>
        </w:rPr>
        <w:t>кабинет для занятий групп развития «Медвежонок»</w:t>
      </w:r>
      <w:r w:rsidR="00B55973">
        <w:rPr>
          <w:rFonts w:ascii="Times New Roman" w:hAnsi="Times New Roman"/>
          <w:sz w:val="24"/>
          <w:szCs w:val="24"/>
          <w:u w:val="single"/>
        </w:rPr>
        <w:t>:</w:t>
      </w:r>
    </w:p>
    <w:p w:rsidR="003D4A99" w:rsidRPr="00B55973" w:rsidRDefault="003D4A99" w:rsidP="00B55973">
      <w:pPr>
        <w:pStyle w:val="2"/>
        <w:ind w:left="0"/>
        <w:rPr>
          <w:rFonts w:ascii="Times New Roman" w:hAnsi="Times New Roman"/>
          <w:sz w:val="24"/>
          <w:szCs w:val="24"/>
        </w:rPr>
      </w:pPr>
      <w:r w:rsidRPr="00F72A70">
        <w:t>(</w:t>
      </w:r>
      <w:proofErr w:type="gramStart"/>
      <w:r w:rsidRPr="00F72A70">
        <w:t>мебель</w:t>
      </w:r>
      <w:proofErr w:type="gramEnd"/>
      <w:r w:rsidRPr="00F72A70">
        <w:t xml:space="preserve"> - стенка детская  для хранения игрового материала  -2шт, комод пластиковый для хранения игрушек, шкафы</w:t>
      </w:r>
      <w:r w:rsidR="001C75C4">
        <w:t>,</w:t>
      </w:r>
      <w:r w:rsidRPr="00F72A70">
        <w:t xml:space="preserve"> встроенные для хранения материала для занятий, столы детские -10 </w:t>
      </w:r>
      <w:proofErr w:type="spellStart"/>
      <w:r w:rsidRPr="00F72A70">
        <w:t>шт</w:t>
      </w:r>
      <w:proofErr w:type="spellEnd"/>
      <w:r w:rsidRPr="00F72A70">
        <w:t xml:space="preserve">, стулья детские 20 </w:t>
      </w:r>
      <w:proofErr w:type="spellStart"/>
      <w:r w:rsidRPr="00F72A70">
        <w:t>шт</w:t>
      </w:r>
      <w:proofErr w:type="spellEnd"/>
      <w:r w:rsidRPr="00F72A70">
        <w:t>, стол педагога, стул).</w:t>
      </w:r>
    </w:p>
    <w:p w:rsidR="003D4A99" w:rsidRPr="00B55973" w:rsidRDefault="003D4A99" w:rsidP="00D03101">
      <w:r w:rsidRPr="00B55973">
        <w:t xml:space="preserve"> кабинет для занят</w:t>
      </w:r>
      <w:r w:rsidR="00F96405" w:rsidRPr="00B55973">
        <w:t>ий  изобразительной деятельности</w:t>
      </w:r>
      <w:r w:rsidR="00B55973">
        <w:t>:</w:t>
      </w:r>
      <w:r w:rsidR="00F96405" w:rsidRPr="00B55973">
        <w:t xml:space="preserve">              </w:t>
      </w:r>
      <w:r w:rsidR="00B55973" w:rsidRPr="00B55973">
        <w:t xml:space="preserve">                       </w:t>
      </w:r>
      <w:r w:rsidR="00B55973">
        <w:t xml:space="preserve">       </w:t>
      </w:r>
      <w:r w:rsidR="00016678">
        <w:t xml:space="preserve">          </w:t>
      </w:r>
      <w:r w:rsidR="00F96405" w:rsidRPr="00B55973">
        <w:t xml:space="preserve">                 </w:t>
      </w:r>
    </w:p>
    <w:p w:rsidR="003D4A99" w:rsidRPr="00F72A70" w:rsidRDefault="003D4A99" w:rsidP="00D03101">
      <w:pPr>
        <w:ind w:left="357"/>
      </w:pPr>
      <w:r w:rsidRPr="00F72A70">
        <w:lastRenderedPageBreak/>
        <w:t>(</w:t>
      </w:r>
      <w:proofErr w:type="gramStart"/>
      <w:r w:rsidRPr="00F72A70">
        <w:t>столы</w:t>
      </w:r>
      <w:proofErr w:type="gramEnd"/>
      <w:r w:rsidRPr="00F72A70">
        <w:t xml:space="preserve"> для занятий – 2шт, мольберты-10 </w:t>
      </w:r>
      <w:proofErr w:type="spellStart"/>
      <w:r w:rsidRPr="00F72A70">
        <w:t>шт</w:t>
      </w:r>
      <w:proofErr w:type="spellEnd"/>
      <w:r w:rsidRPr="00F72A70">
        <w:t xml:space="preserve">, встроенная мебель- стенка для  хранения оборудования, доска навесная,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декоративно-прикладным искусством</w:t>
      </w:r>
    </w:p>
    <w:p w:rsidR="003D4A99" w:rsidRPr="00F72A70" w:rsidRDefault="003D4A99" w:rsidP="00D03101">
      <w:pPr>
        <w:ind w:left="357"/>
      </w:pPr>
      <w:r w:rsidRPr="00F72A70">
        <w:t xml:space="preserve">(столы для занятий – 11шт, швейная ножная машинка, встроенная мебель- стенка для  хранения оборудования, стул и стол педагога;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театральным искусством</w:t>
      </w:r>
    </w:p>
    <w:p w:rsidR="003D4A99" w:rsidRPr="00F72A70" w:rsidRDefault="003D4A99" w:rsidP="00D03101">
      <w:pPr>
        <w:ind w:left="357"/>
      </w:pPr>
      <w:r w:rsidRPr="00F72A70">
        <w:t xml:space="preserve">(шкафы для хранения костюмов, стул и стол педагога); </w:t>
      </w:r>
    </w:p>
    <w:p w:rsidR="003D4A99" w:rsidRPr="00F72A70" w:rsidRDefault="003D4A99" w:rsidP="00D03101">
      <w:pPr>
        <w:ind w:left="357"/>
        <w:rPr>
          <w:u w:val="single"/>
        </w:rPr>
      </w:pPr>
      <w:r w:rsidRPr="00F72A70">
        <w:rPr>
          <w:u w:val="single"/>
        </w:rPr>
        <w:t>кабинет для занятий швейным делом</w:t>
      </w:r>
    </w:p>
    <w:p w:rsidR="003D4A99" w:rsidRPr="00F72A70" w:rsidRDefault="003D4A99" w:rsidP="00D03101">
      <w:pPr>
        <w:ind w:left="357"/>
      </w:pPr>
      <w:r w:rsidRPr="00F72A70">
        <w:t xml:space="preserve">(стол для раскроя 1шт, швейные ножная машинки- 6, ручные машинки,  примерочная, встроенная мебель- стенка для  хранения оборудования, стул и стол педагога, доска навесная; </w:t>
      </w:r>
    </w:p>
    <w:p w:rsidR="003D4A99" w:rsidRPr="00F72A70" w:rsidRDefault="003D4A99" w:rsidP="00D03101">
      <w:r w:rsidRPr="00F72A70">
        <w:rPr>
          <w:u w:val="single"/>
        </w:rPr>
        <w:t xml:space="preserve"> объекты для проведения массовых мероприятий</w:t>
      </w:r>
    </w:p>
    <w:p w:rsidR="003D4A99" w:rsidRPr="00F72A70" w:rsidRDefault="003D4A99" w:rsidP="00D03101">
      <w:r w:rsidRPr="00F72A70">
        <w:t xml:space="preserve">(рекреация – актовый зал на </w:t>
      </w:r>
      <w:r w:rsidR="001C75C4">
        <w:t>втором этаже</w:t>
      </w:r>
      <w:r w:rsidRPr="00F72A70">
        <w:t>);</w:t>
      </w:r>
    </w:p>
    <w:p w:rsidR="003D4A99" w:rsidRPr="00F72A70" w:rsidRDefault="003D4A99" w:rsidP="00D03101">
      <w:r w:rsidRPr="00F72A70">
        <w:t>Для обеспечения  образовательного процесса в учреждении имеются оргтехника и компьютеры, в том числе:</w:t>
      </w:r>
    </w:p>
    <w:p w:rsidR="003D4A99" w:rsidRPr="00F72A70" w:rsidRDefault="002664FF" w:rsidP="00D03101">
      <w:r>
        <w:t>- компьютер -3</w:t>
      </w:r>
      <w:r w:rsidR="003D4A99" w:rsidRPr="00F72A70">
        <w:t>; ноутбук -1; принтер-2, сканер-1;медиапроектор -1;</w:t>
      </w:r>
    </w:p>
    <w:p w:rsidR="003D4A99" w:rsidRPr="00F72A70" w:rsidRDefault="003D4A99" w:rsidP="00D03101">
      <w:r w:rsidRPr="00F72A70">
        <w:t>- музыкальный центр;</w:t>
      </w:r>
    </w:p>
    <w:p w:rsidR="003D4A99" w:rsidRDefault="003D4A99" w:rsidP="00D03101">
      <w:r w:rsidRPr="00F72A70">
        <w:t>- магнитофон -2.</w:t>
      </w:r>
    </w:p>
    <w:p w:rsidR="00016678" w:rsidRDefault="00016678" w:rsidP="00D03101"/>
    <w:p w:rsidR="003D4A99" w:rsidRPr="00F72A70" w:rsidRDefault="003D4A99" w:rsidP="005457F3">
      <w:pPr>
        <w:tabs>
          <w:tab w:val="left" w:pos="1110"/>
          <w:tab w:val="left" w:pos="7875"/>
        </w:tabs>
        <w:rPr>
          <w:b/>
        </w:rPr>
      </w:pPr>
    </w:p>
    <w:p w:rsidR="003D4A99" w:rsidRPr="00F72A70" w:rsidRDefault="003D4A99" w:rsidP="005457F3">
      <w:pPr>
        <w:tabs>
          <w:tab w:val="left" w:pos="1110"/>
        </w:tabs>
        <w:rPr>
          <w:b/>
        </w:rPr>
      </w:pPr>
      <w:r w:rsidRPr="00F72A70">
        <w:rPr>
          <w:b/>
        </w:rPr>
        <w:t>Режим работы учреждения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>Учреждение организует  работу с детьми  в течение всего календарного года, учебный год начинается с 15 сентября;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 xml:space="preserve"> Продолжительность учебного  года составляет 36 учебных недель, включая каникулярный период;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>Учреждение  работает  в режиме шестидневной рабочей недели, выходной день – суббота;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>Учебные занятия проводятся с понедельника по пя</w:t>
      </w:r>
      <w:r w:rsidR="001C75C4">
        <w:t>тницу в две смены  (1 смена с 09-00;</w:t>
      </w:r>
      <w:r w:rsidRPr="00F72A70">
        <w:t xml:space="preserve">  2 смена с 12.00), в воскресенье в одну  смену  с 11.00; Продолжительность одного  учебного занятия  составляет 45 минут, для детей   дошкольного возраста 30 минут (в зависимости от возраста);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>Суммарная  дневная продолжительность занятий обучающихся  в учреждении   в учебные  дни не превышает 1,5 часа, в выходные  и каникулярные  дни  3 часа.  После 30-45  мин  перерыв  10  минут для отдыха детей и проветривания помещений;</w:t>
      </w:r>
    </w:p>
    <w:p w:rsidR="003D4A99" w:rsidRPr="00F72A70" w:rsidRDefault="003D4A99" w:rsidP="00912E32">
      <w:pPr>
        <w:numPr>
          <w:ilvl w:val="0"/>
          <w:numId w:val="3"/>
        </w:numPr>
        <w:tabs>
          <w:tab w:val="left" w:pos="1110"/>
        </w:tabs>
      </w:pPr>
      <w:r w:rsidRPr="00F72A70">
        <w:t xml:space="preserve"> Между занятиями в общеобразователь</w:t>
      </w:r>
      <w:r w:rsidR="00091645">
        <w:t>ном учреждении  и  посещением  у</w:t>
      </w:r>
      <w:r w:rsidRPr="00F72A70">
        <w:t xml:space="preserve">чреждения </w:t>
      </w:r>
      <w:r w:rsidR="00091645">
        <w:t xml:space="preserve">дополнительного образования </w:t>
      </w:r>
      <w:r w:rsidRPr="00F72A70">
        <w:t>детей  установлен перерыв для отдыха  не менее часа.</w:t>
      </w:r>
    </w:p>
    <w:p w:rsidR="003D4A99" w:rsidRPr="00B939D5" w:rsidRDefault="003D4A99" w:rsidP="00393BDA">
      <w:pPr>
        <w:tabs>
          <w:tab w:val="left" w:pos="1110"/>
        </w:tabs>
        <w:jc w:val="both"/>
        <w:rPr>
          <w:b/>
        </w:rPr>
      </w:pPr>
    </w:p>
    <w:p w:rsidR="003D4A99" w:rsidRPr="001E72A4" w:rsidRDefault="003D4A99" w:rsidP="007C2A44">
      <w:pPr>
        <w:tabs>
          <w:tab w:val="left" w:pos="1110"/>
        </w:tabs>
        <w:jc w:val="center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>3. Педагогический состав и контингент  обучающихся  образовательного учреждения.</w:t>
      </w:r>
    </w:p>
    <w:p w:rsidR="003D4A99" w:rsidRPr="00B939D5" w:rsidRDefault="003D4A99" w:rsidP="00BE7653">
      <w:pPr>
        <w:tabs>
          <w:tab w:val="left" w:pos="1110"/>
        </w:tabs>
        <w:rPr>
          <w:b/>
          <w:i/>
        </w:rPr>
      </w:pPr>
      <w:r w:rsidRPr="00B939D5">
        <w:rPr>
          <w:b/>
          <w:i/>
        </w:rPr>
        <w:t>Кадровый состав учреждения</w:t>
      </w:r>
    </w:p>
    <w:p w:rsidR="003D4A99" w:rsidRPr="00B939D5" w:rsidRDefault="00091645" w:rsidP="00BE7653">
      <w:pPr>
        <w:tabs>
          <w:tab w:val="left" w:pos="1110"/>
        </w:tabs>
      </w:pPr>
      <w:r>
        <w:t xml:space="preserve">В 2019 </w:t>
      </w:r>
      <w:r w:rsidR="003D4A99">
        <w:t>году о</w:t>
      </w:r>
      <w:r w:rsidR="003D4A99" w:rsidRPr="00B939D5">
        <w:t>бразовательный проц</w:t>
      </w:r>
      <w:r>
        <w:t>есс проходил под руководством 10</w:t>
      </w:r>
      <w:r w:rsidR="00322813">
        <w:t xml:space="preserve"> </w:t>
      </w:r>
      <w:r w:rsidR="003D4A99">
        <w:t>педагогических работников</w:t>
      </w:r>
      <w:r>
        <w:t xml:space="preserve"> из них  3</w:t>
      </w:r>
      <w:r w:rsidR="00322813">
        <w:t xml:space="preserve"> совместителей, 1 методист, 1 директор</w:t>
      </w:r>
      <w:r w:rsidR="003D4A99">
        <w:t xml:space="preserve"> </w:t>
      </w:r>
    </w:p>
    <w:p w:rsidR="003D4A99" w:rsidRDefault="00091645" w:rsidP="00BE7653">
      <w:pPr>
        <w:tabs>
          <w:tab w:val="left" w:pos="1110"/>
        </w:tabs>
      </w:pPr>
      <w:r>
        <w:t xml:space="preserve">Высшее  образование имеют 5 </w:t>
      </w:r>
      <w:r w:rsidR="002664FF">
        <w:t xml:space="preserve"> педагога</w:t>
      </w:r>
      <w:r w:rsidR="003D4A99">
        <w:t xml:space="preserve">.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Высшее пед</w:t>
      </w:r>
      <w:r w:rsidR="00091645">
        <w:t>агогическое образование – 4</w:t>
      </w:r>
      <w:r>
        <w:t xml:space="preserve"> педагогов.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Среднее про</w:t>
      </w:r>
      <w:r w:rsidR="00091645">
        <w:t>фессиональное образование – 5</w:t>
      </w:r>
      <w:r>
        <w:t xml:space="preserve"> педагогов.</w:t>
      </w:r>
    </w:p>
    <w:p w:rsidR="003D4A99" w:rsidRDefault="003D4A99" w:rsidP="00BE7653">
      <w:pPr>
        <w:tabs>
          <w:tab w:val="left" w:pos="1110"/>
        </w:tabs>
      </w:pPr>
      <w:r>
        <w:t>Из них</w:t>
      </w:r>
      <w:r w:rsidRPr="008337F7">
        <w:t xml:space="preserve"> </w:t>
      </w:r>
      <w:r w:rsidR="00091645">
        <w:t>педагогическое образование  – 4</w:t>
      </w:r>
      <w:r w:rsidR="0017607D">
        <w:t xml:space="preserve"> </w:t>
      </w:r>
      <w:r>
        <w:t>педагога</w:t>
      </w:r>
      <w:r w:rsidRPr="00B939D5"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Высшую</w:t>
      </w:r>
      <w:r>
        <w:t xml:space="preserve"> квалификационную категорию имеет 1 </w:t>
      </w:r>
      <w:r w:rsidRPr="00B939D5">
        <w:t xml:space="preserve"> педагог</w:t>
      </w:r>
      <w:r>
        <w:t>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>Первую квал</w:t>
      </w:r>
      <w:r w:rsidR="00091645">
        <w:t>ификационную  категорию имеют  7</w:t>
      </w:r>
      <w:r>
        <w:t xml:space="preserve"> педагога.</w:t>
      </w:r>
    </w:p>
    <w:p w:rsidR="003D4A99" w:rsidRPr="00B939D5" w:rsidRDefault="003D4A99" w:rsidP="00BE7653">
      <w:pPr>
        <w:tabs>
          <w:tab w:val="left" w:pos="1110"/>
        </w:tabs>
      </w:pPr>
      <w:r w:rsidRPr="00B939D5">
        <w:t xml:space="preserve">Соответствие занимаемой должности –  0 педагогов </w:t>
      </w:r>
    </w:p>
    <w:p w:rsidR="003D4A99" w:rsidRDefault="00091645" w:rsidP="00BE7653">
      <w:pPr>
        <w:tabs>
          <w:tab w:val="left" w:pos="1110"/>
        </w:tabs>
      </w:pPr>
      <w:r>
        <w:t>Не имеют категории 2</w:t>
      </w:r>
      <w:r w:rsidR="003D4A99">
        <w:t xml:space="preserve"> педагогов.</w:t>
      </w:r>
      <w:r w:rsidR="003D4A99" w:rsidRPr="00B939D5">
        <w:t xml:space="preserve">   </w:t>
      </w:r>
    </w:p>
    <w:p w:rsidR="003D4A99" w:rsidRPr="00B939D5" w:rsidRDefault="003D4A99" w:rsidP="00BE7653">
      <w:pPr>
        <w:tabs>
          <w:tab w:val="left" w:pos="1110"/>
        </w:tabs>
      </w:pPr>
      <w:r w:rsidRPr="00B939D5">
        <w:lastRenderedPageBreak/>
        <w:t xml:space="preserve">               </w:t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</w:r>
      <w:r w:rsidR="00B55973">
        <w:tab/>
        <w:t>5</w:t>
      </w:r>
    </w:p>
    <w:p w:rsidR="003D4A99" w:rsidRPr="00B55973" w:rsidRDefault="003D4A99" w:rsidP="00B55973">
      <w:pPr>
        <w:tabs>
          <w:tab w:val="left" w:pos="1110"/>
        </w:tabs>
      </w:pPr>
      <w:r w:rsidRPr="00B939D5">
        <w:t xml:space="preserve">                                                                                                                                                                      </w:t>
      </w:r>
      <w:r w:rsidRPr="00277A34">
        <w:rPr>
          <w:b/>
          <w:sz w:val="28"/>
          <w:szCs w:val="28"/>
        </w:rPr>
        <w:t>Повышение профессиональной компетенции педагогов ЗМКУДО «ДДТ» (за три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89"/>
        <w:gridCol w:w="4529"/>
        <w:gridCol w:w="2671"/>
      </w:tblGrid>
      <w:tr w:rsidR="003D4A99" w:rsidRPr="00471127" w:rsidTr="00533F01">
        <w:tc>
          <w:tcPr>
            <w:tcW w:w="482" w:type="dxa"/>
          </w:tcPr>
          <w:p w:rsidR="003D4A99" w:rsidRPr="00471127" w:rsidRDefault="003D4A99" w:rsidP="00E644A1">
            <w:r w:rsidRPr="00471127">
              <w:t>№</w:t>
            </w:r>
          </w:p>
        </w:tc>
        <w:tc>
          <w:tcPr>
            <w:tcW w:w="1889" w:type="dxa"/>
          </w:tcPr>
          <w:p w:rsidR="003D4A99" w:rsidRPr="00471127" w:rsidRDefault="003D4A99" w:rsidP="00E644A1">
            <w:r w:rsidRPr="00471127">
              <w:t>ФИО  педагога</w:t>
            </w:r>
          </w:p>
        </w:tc>
        <w:tc>
          <w:tcPr>
            <w:tcW w:w="4529" w:type="dxa"/>
          </w:tcPr>
          <w:p w:rsidR="003D4A99" w:rsidRPr="00471127" w:rsidRDefault="003D4A99" w:rsidP="00290D7B">
            <w:pPr>
              <w:ind w:firstLine="708"/>
            </w:pPr>
            <w:r w:rsidRPr="00471127">
              <w:t>Название курсов</w:t>
            </w:r>
          </w:p>
        </w:tc>
        <w:tc>
          <w:tcPr>
            <w:tcW w:w="2671" w:type="dxa"/>
          </w:tcPr>
          <w:p w:rsidR="003D4A99" w:rsidRPr="00471127" w:rsidRDefault="003D4A99" w:rsidP="00E644A1">
            <w:r w:rsidRPr="00471127">
              <w:t>Учреждение, проводившее подготовку</w:t>
            </w:r>
          </w:p>
        </w:tc>
      </w:tr>
      <w:tr w:rsidR="003D4A99" w:rsidRPr="00471127" w:rsidTr="00533F01">
        <w:trPr>
          <w:trHeight w:val="1926"/>
        </w:trPr>
        <w:tc>
          <w:tcPr>
            <w:tcW w:w="482" w:type="dxa"/>
          </w:tcPr>
          <w:p w:rsidR="003D4A99" w:rsidRPr="00471127" w:rsidRDefault="003D4A99" w:rsidP="00E644A1">
            <w:r w:rsidRPr="00471127">
              <w:t>1</w:t>
            </w:r>
          </w:p>
        </w:tc>
        <w:tc>
          <w:tcPr>
            <w:tcW w:w="1889" w:type="dxa"/>
          </w:tcPr>
          <w:p w:rsidR="003D4A99" w:rsidRPr="00471127" w:rsidRDefault="002664FF" w:rsidP="00E644A1">
            <w:r>
              <w:t>Ниппер Любовь Александровна</w:t>
            </w:r>
          </w:p>
        </w:tc>
        <w:tc>
          <w:tcPr>
            <w:tcW w:w="4529" w:type="dxa"/>
          </w:tcPr>
          <w:p w:rsidR="003D4A99" w:rsidRDefault="003D4A99" w:rsidP="00E644A1"/>
          <w:p w:rsidR="00085FD0" w:rsidRDefault="00085FD0" w:rsidP="00E644A1">
            <w:r>
              <w:t>«Организация проектирования адаптированной основной общеобразовательной программы для обучающихся с ОВЗ» 32 ч.</w:t>
            </w:r>
          </w:p>
          <w:p w:rsidR="00091645" w:rsidRDefault="00091645" w:rsidP="00E644A1">
            <w:r>
              <w:t>Экономические основы деятельности руководителя организации д/о детей» 32ч</w:t>
            </w:r>
          </w:p>
          <w:p w:rsidR="00091645" w:rsidRPr="00471127" w:rsidRDefault="00091645" w:rsidP="00E644A1">
            <w:r>
              <w:t>г. Барнаул 2019г.</w:t>
            </w:r>
          </w:p>
        </w:tc>
        <w:tc>
          <w:tcPr>
            <w:tcW w:w="2671" w:type="dxa"/>
          </w:tcPr>
          <w:p w:rsidR="003D4A99" w:rsidRDefault="00EA3F16" w:rsidP="00FE3E89">
            <w:r>
              <w:t xml:space="preserve">АНОДПО «Сибирский институт </w:t>
            </w:r>
            <w:proofErr w:type="spellStart"/>
            <w:r>
              <w:t>госуд</w:t>
            </w:r>
            <w:proofErr w:type="spellEnd"/>
            <w:r>
              <w:t xml:space="preserve">. и </w:t>
            </w:r>
            <w:proofErr w:type="spellStart"/>
            <w:r>
              <w:t>муниц</w:t>
            </w:r>
            <w:proofErr w:type="spellEnd"/>
            <w:r>
              <w:t>. управления</w:t>
            </w:r>
          </w:p>
          <w:p w:rsidR="00085FD0" w:rsidRDefault="00085FD0" w:rsidP="00FE3E89">
            <w:r>
              <w:t>КГБУ ДПО «АКИПКРО»</w:t>
            </w:r>
          </w:p>
          <w:p w:rsidR="00091645" w:rsidRPr="00471127" w:rsidRDefault="00091645" w:rsidP="00FE3E89">
            <w:r>
              <w:t xml:space="preserve">КГБУ ДПО «Алтайский институт развития образования </w:t>
            </w:r>
            <w:proofErr w:type="spellStart"/>
            <w:r>
              <w:t>им.А.М.Топорова</w:t>
            </w:r>
            <w:proofErr w:type="spellEnd"/>
            <w:r>
              <w:t>»</w:t>
            </w:r>
          </w:p>
          <w:p w:rsidR="003D4A99" w:rsidRPr="00471127" w:rsidRDefault="003D4A99" w:rsidP="00E644A1"/>
        </w:tc>
      </w:tr>
      <w:tr w:rsidR="003D4A99" w:rsidRPr="00471127" w:rsidTr="00533F01">
        <w:trPr>
          <w:trHeight w:val="1994"/>
        </w:trPr>
        <w:tc>
          <w:tcPr>
            <w:tcW w:w="482" w:type="dxa"/>
          </w:tcPr>
          <w:p w:rsidR="003D4A99" w:rsidRPr="00471127" w:rsidRDefault="003D4A99" w:rsidP="00E644A1">
            <w:r>
              <w:t>2</w:t>
            </w:r>
          </w:p>
        </w:tc>
        <w:tc>
          <w:tcPr>
            <w:tcW w:w="1889" w:type="dxa"/>
          </w:tcPr>
          <w:p w:rsidR="003D4A99" w:rsidRPr="00471127" w:rsidRDefault="003D4A99" w:rsidP="00E644A1">
            <w:r w:rsidRPr="00471127">
              <w:t>Климова Татьяна Ивановна</w:t>
            </w:r>
          </w:p>
        </w:tc>
        <w:tc>
          <w:tcPr>
            <w:tcW w:w="4529" w:type="dxa"/>
          </w:tcPr>
          <w:p w:rsidR="003D4A99" w:rsidRDefault="003D4A99" w:rsidP="00E644A1"/>
          <w:p w:rsidR="00EA3F16" w:rsidRPr="00471127" w:rsidRDefault="00091645" w:rsidP="00E644A1">
            <w:r>
              <w:t>«Современные технологии в практике педагога д/о. Декоративно-прикладное искусство» 36 ч.</w:t>
            </w:r>
            <w:r w:rsidR="001F446E">
              <w:t xml:space="preserve"> 2019г</w:t>
            </w:r>
          </w:p>
        </w:tc>
        <w:tc>
          <w:tcPr>
            <w:tcW w:w="2671" w:type="dxa"/>
          </w:tcPr>
          <w:p w:rsidR="003D4A99" w:rsidRPr="00471127" w:rsidRDefault="003D4A99" w:rsidP="00E644A1"/>
          <w:p w:rsidR="00EA3F16" w:rsidRDefault="00DA3884" w:rsidP="00E644A1">
            <w:r>
              <w:t>Межрегиональный институт повышения квалификации и переподготовки (ООО»МИПКИП»)</w:t>
            </w:r>
          </w:p>
          <w:p w:rsidR="00DA3884" w:rsidRPr="00471127" w:rsidRDefault="00DA3884" w:rsidP="00E644A1">
            <w:r>
              <w:t>г. Липецк</w:t>
            </w:r>
          </w:p>
        </w:tc>
      </w:tr>
      <w:tr w:rsidR="003D4A99" w:rsidRPr="00471127" w:rsidTr="00533F01">
        <w:tc>
          <w:tcPr>
            <w:tcW w:w="482" w:type="dxa"/>
          </w:tcPr>
          <w:p w:rsidR="003D4A99" w:rsidRPr="00471127" w:rsidRDefault="003D4A99" w:rsidP="00E644A1">
            <w:r>
              <w:t>3</w:t>
            </w:r>
          </w:p>
        </w:tc>
        <w:tc>
          <w:tcPr>
            <w:tcW w:w="1889" w:type="dxa"/>
          </w:tcPr>
          <w:p w:rsidR="003D4A99" w:rsidRPr="00471127" w:rsidRDefault="003D4A99" w:rsidP="00E644A1">
            <w:r w:rsidRPr="00471127">
              <w:t>Корнейчук Галина Ивановна</w:t>
            </w:r>
          </w:p>
        </w:tc>
        <w:tc>
          <w:tcPr>
            <w:tcW w:w="4529" w:type="dxa"/>
          </w:tcPr>
          <w:p w:rsidR="003D4A99" w:rsidRPr="00471127" w:rsidRDefault="00EA3F16" w:rsidP="00290D7B">
            <w:pPr>
              <w:ind w:hanging="468"/>
            </w:pPr>
            <w:r>
              <w:t xml:space="preserve"> «П</w:t>
            </w:r>
          </w:p>
          <w:p w:rsidR="003D4A99" w:rsidRPr="00471127" w:rsidRDefault="003D4A99" w:rsidP="00290D7B">
            <w:pPr>
              <w:ind w:hanging="468"/>
            </w:pPr>
          </w:p>
          <w:p w:rsidR="003D4A99" w:rsidRPr="00471127" w:rsidRDefault="00EA3F16" w:rsidP="00EA3F16">
            <w:pPr>
              <w:ind w:hanging="468"/>
            </w:pPr>
            <w:r>
              <w:t>«»»</w:t>
            </w:r>
          </w:p>
          <w:p w:rsidR="003D4A99" w:rsidRPr="00471127" w:rsidRDefault="003D4A99" w:rsidP="00290D7B">
            <w:pPr>
              <w:ind w:hanging="468"/>
            </w:pPr>
          </w:p>
        </w:tc>
        <w:tc>
          <w:tcPr>
            <w:tcW w:w="2671" w:type="dxa"/>
          </w:tcPr>
          <w:p w:rsidR="00EA3F16" w:rsidRDefault="00EA3F16" w:rsidP="00E644A1"/>
          <w:p w:rsidR="00EA3F16" w:rsidRDefault="00EA3F16" w:rsidP="00E644A1"/>
          <w:p w:rsidR="003D4A99" w:rsidRPr="00471127" w:rsidRDefault="003D4A99" w:rsidP="00E644A1"/>
        </w:tc>
      </w:tr>
      <w:tr w:rsidR="003D4A99" w:rsidRPr="00471127" w:rsidTr="00533F01">
        <w:tc>
          <w:tcPr>
            <w:tcW w:w="482" w:type="dxa"/>
          </w:tcPr>
          <w:p w:rsidR="003D4A99" w:rsidRPr="00471127" w:rsidRDefault="003D4A99" w:rsidP="00E644A1">
            <w:r>
              <w:t>4</w:t>
            </w:r>
          </w:p>
        </w:tc>
        <w:tc>
          <w:tcPr>
            <w:tcW w:w="1889" w:type="dxa"/>
          </w:tcPr>
          <w:p w:rsidR="003D4A99" w:rsidRPr="00471127" w:rsidRDefault="003D4A99" w:rsidP="00E644A1">
            <w:r w:rsidRPr="00471127">
              <w:t>Микушина Марина Дмитриевна</w:t>
            </w:r>
          </w:p>
        </w:tc>
        <w:tc>
          <w:tcPr>
            <w:tcW w:w="4529" w:type="dxa"/>
          </w:tcPr>
          <w:p w:rsidR="003D4A99" w:rsidRPr="00471127" w:rsidRDefault="003D4A99" w:rsidP="00E644A1"/>
          <w:p w:rsidR="003D4A99" w:rsidRDefault="003D4A99" w:rsidP="00E644A1"/>
          <w:p w:rsidR="002A2DD4" w:rsidRPr="002A2DD4" w:rsidRDefault="002A2DD4" w:rsidP="00E644A1">
            <w:r w:rsidRPr="002A2DD4">
              <w:rPr>
                <w:color w:val="000000"/>
              </w:rPr>
              <w:t>«Доступное дополнительное образование детей с ограниченными возможностями здоровья»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71" w:type="dxa"/>
          </w:tcPr>
          <w:p w:rsidR="003D4A99" w:rsidRDefault="003D4A99" w:rsidP="00E644A1">
            <w:r w:rsidRPr="00471127">
              <w:t>КГБОУ АКИПКРО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3D4A99" w:rsidRPr="00471127" w:rsidRDefault="003D4A99" w:rsidP="00E644A1"/>
          <w:p w:rsidR="003D4A99" w:rsidRPr="00471127" w:rsidRDefault="003D4A99" w:rsidP="00E644A1"/>
          <w:p w:rsidR="002A2DD4" w:rsidRDefault="002A2DD4" w:rsidP="002A2DD4">
            <w:r w:rsidRPr="00471127">
              <w:t>КГБОУ АКИПКРО</w:t>
            </w:r>
          </w:p>
          <w:p w:rsidR="003D4A99" w:rsidRPr="00471127" w:rsidRDefault="003D4A99" w:rsidP="00E644A1"/>
          <w:p w:rsidR="003D4A99" w:rsidRPr="00471127" w:rsidRDefault="003D4A99" w:rsidP="00E644A1"/>
        </w:tc>
      </w:tr>
      <w:tr w:rsidR="003D4A99" w:rsidRPr="00471127" w:rsidTr="00533F01">
        <w:tc>
          <w:tcPr>
            <w:tcW w:w="482" w:type="dxa"/>
          </w:tcPr>
          <w:p w:rsidR="003D4A99" w:rsidRPr="00471127" w:rsidRDefault="00085FD0" w:rsidP="00E644A1">
            <w:r>
              <w:t>5</w:t>
            </w:r>
          </w:p>
        </w:tc>
        <w:tc>
          <w:tcPr>
            <w:tcW w:w="1889" w:type="dxa"/>
          </w:tcPr>
          <w:p w:rsidR="003D4A99" w:rsidRPr="00471127" w:rsidRDefault="002664FF" w:rsidP="00E644A1">
            <w:r>
              <w:t>Загуляева Мария Олеговна</w:t>
            </w:r>
          </w:p>
        </w:tc>
        <w:tc>
          <w:tcPr>
            <w:tcW w:w="4529" w:type="dxa"/>
          </w:tcPr>
          <w:p w:rsidR="003D4A99" w:rsidRDefault="003D4A99" w:rsidP="00E644A1"/>
          <w:p w:rsidR="00085FD0" w:rsidRDefault="00085FD0" w:rsidP="00E644A1"/>
          <w:p w:rsidR="002A2DD4" w:rsidRPr="002A2DD4" w:rsidRDefault="002A2DD4" w:rsidP="00E644A1">
            <w:r w:rsidRPr="002A2DD4">
              <w:rPr>
                <w:color w:val="000000"/>
              </w:rPr>
              <w:t>«Цифровой контент и мобильные технологии в образовании»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71" w:type="dxa"/>
          </w:tcPr>
          <w:p w:rsidR="00DA3884" w:rsidRDefault="00DA3884" w:rsidP="00E644A1"/>
          <w:p w:rsidR="003D4A99" w:rsidRDefault="00085FD0" w:rsidP="00E644A1">
            <w:r>
              <w:t>АНОО «Дом учителя»</w:t>
            </w:r>
          </w:p>
          <w:p w:rsidR="003D4A99" w:rsidRDefault="003D4A99" w:rsidP="00E644A1"/>
          <w:p w:rsidR="003D4A99" w:rsidRDefault="003D4A99" w:rsidP="00E644A1"/>
          <w:p w:rsidR="003D4A99" w:rsidRDefault="003D4A99" w:rsidP="00E644A1"/>
          <w:p w:rsidR="00085FD0" w:rsidRDefault="00085FD0" w:rsidP="00E644A1">
            <w:r>
              <w:t>АК СДПО</w:t>
            </w:r>
          </w:p>
          <w:p w:rsidR="002A2DD4" w:rsidRDefault="002A2DD4" w:rsidP="00E644A1"/>
          <w:p w:rsidR="002A2DD4" w:rsidRDefault="002A2DD4" w:rsidP="00E644A1"/>
          <w:p w:rsidR="002A2DD4" w:rsidRDefault="002A2DD4" w:rsidP="00E644A1"/>
          <w:p w:rsidR="002A2DD4" w:rsidRDefault="002A2DD4" w:rsidP="002A2DD4">
            <w:r w:rsidRPr="00471127">
              <w:t>КГБОУ АКИПКРО</w:t>
            </w:r>
          </w:p>
          <w:p w:rsidR="002A2DD4" w:rsidRPr="00471127" w:rsidRDefault="002A2DD4" w:rsidP="00E644A1"/>
        </w:tc>
      </w:tr>
      <w:tr w:rsidR="00D45F8E" w:rsidRPr="00471127" w:rsidTr="00533F01">
        <w:tc>
          <w:tcPr>
            <w:tcW w:w="482" w:type="dxa"/>
          </w:tcPr>
          <w:p w:rsidR="00D45F8E" w:rsidRDefault="00533F01" w:rsidP="00E644A1">
            <w:r>
              <w:t>6</w:t>
            </w:r>
          </w:p>
        </w:tc>
        <w:tc>
          <w:tcPr>
            <w:tcW w:w="1889" w:type="dxa"/>
          </w:tcPr>
          <w:p w:rsidR="00D45F8E" w:rsidRDefault="00D45F8E" w:rsidP="0028004F">
            <w:r>
              <w:t>Козловских Константин Михайлович</w:t>
            </w:r>
          </w:p>
        </w:tc>
        <w:tc>
          <w:tcPr>
            <w:tcW w:w="4529" w:type="dxa"/>
          </w:tcPr>
          <w:p w:rsidR="00D45F8E" w:rsidRDefault="00D45F8E" w:rsidP="0028004F"/>
          <w:p w:rsidR="002A2DD4" w:rsidRDefault="002A2DD4" w:rsidP="0028004F">
            <w:r w:rsidRPr="002A2DD4">
              <w:rPr>
                <w:color w:val="000000"/>
              </w:rPr>
              <w:t xml:space="preserve">«Доступное дополнительное образование детей с ограниченными возможностями </w:t>
            </w:r>
            <w:r w:rsidRPr="002A2DD4">
              <w:rPr>
                <w:color w:val="000000"/>
              </w:rPr>
              <w:lastRenderedPageBreak/>
              <w:t>здоровья»</w:t>
            </w:r>
            <w:r>
              <w:rPr>
                <w:color w:val="000000"/>
              </w:rPr>
              <w:t>, 36 ч., 2019 г.</w:t>
            </w:r>
          </w:p>
        </w:tc>
        <w:tc>
          <w:tcPr>
            <w:tcW w:w="2671" w:type="dxa"/>
          </w:tcPr>
          <w:p w:rsidR="002A2DD4" w:rsidRPr="00471127" w:rsidRDefault="002A2DD4" w:rsidP="002A2DD4">
            <w:r w:rsidRPr="00471127">
              <w:lastRenderedPageBreak/>
              <w:t>КГБОУ АКИПКРО</w:t>
            </w:r>
          </w:p>
          <w:p w:rsidR="00D45F8E" w:rsidRDefault="00D45F8E" w:rsidP="0028004F"/>
          <w:p w:rsidR="002A2DD4" w:rsidRDefault="002A2DD4" w:rsidP="0028004F"/>
          <w:p w:rsidR="002A2DD4" w:rsidRDefault="002A2DD4" w:rsidP="0028004F"/>
          <w:p w:rsidR="002A2DD4" w:rsidRDefault="002A2DD4" w:rsidP="0028004F"/>
          <w:p w:rsidR="002A2DD4" w:rsidRPr="00471127" w:rsidRDefault="002A2DD4" w:rsidP="002A2DD4">
            <w:r w:rsidRPr="00471127">
              <w:t>КГБОУ АКИПКРО</w:t>
            </w:r>
          </w:p>
          <w:p w:rsidR="002A2DD4" w:rsidRDefault="002A2DD4" w:rsidP="0028004F"/>
        </w:tc>
      </w:tr>
      <w:tr w:rsidR="00533F01" w:rsidRPr="00471127" w:rsidTr="00533F01">
        <w:tc>
          <w:tcPr>
            <w:tcW w:w="482" w:type="dxa"/>
          </w:tcPr>
          <w:p w:rsidR="00533F01" w:rsidRDefault="00533F01" w:rsidP="00E644A1">
            <w:r>
              <w:lastRenderedPageBreak/>
              <w:t>7</w:t>
            </w:r>
          </w:p>
        </w:tc>
        <w:tc>
          <w:tcPr>
            <w:tcW w:w="1889" w:type="dxa"/>
          </w:tcPr>
          <w:p w:rsidR="00533F01" w:rsidRDefault="00533F01" w:rsidP="0028004F">
            <w:r>
              <w:t>Смирнова Лариса Александровна</w:t>
            </w:r>
          </w:p>
        </w:tc>
        <w:tc>
          <w:tcPr>
            <w:tcW w:w="4529" w:type="dxa"/>
          </w:tcPr>
          <w:p w:rsidR="00533F01" w:rsidRDefault="00533F01" w:rsidP="0028004F"/>
        </w:tc>
        <w:tc>
          <w:tcPr>
            <w:tcW w:w="2671" w:type="dxa"/>
          </w:tcPr>
          <w:p w:rsidR="00533F01" w:rsidRPr="00471127" w:rsidRDefault="00117FBB" w:rsidP="002A2DD4">
            <w:r>
              <w:t>Волгоградская гуманитарная академия профессиональной подготовки специалистов социальной сферы</w:t>
            </w:r>
          </w:p>
        </w:tc>
      </w:tr>
    </w:tbl>
    <w:p w:rsidR="003D4A99" w:rsidRPr="00B939D5" w:rsidRDefault="003D4A99" w:rsidP="003C61A3">
      <w:pPr>
        <w:rPr>
          <w:b/>
          <w:i/>
          <w:color w:val="FF0000"/>
        </w:rPr>
      </w:pPr>
    </w:p>
    <w:p w:rsidR="003D4A99" w:rsidRPr="00B939D5" w:rsidRDefault="00D41B7C" w:rsidP="00D41B7C">
      <w:pPr>
        <w:rPr>
          <w:b/>
        </w:rPr>
      </w:pPr>
      <w:r w:rsidRPr="00D41B7C">
        <w:t>Комплектование педагогическими кадрами в Учреждении осуществляется согласно штатному расписанию и тарификации</w:t>
      </w:r>
      <w:r>
        <w:rPr>
          <w:b/>
        </w:rPr>
        <w:t xml:space="preserve">. </w:t>
      </w:r>
    </w:p>
    <w:p w:rsidR="003D4A99" w:rsidRDefault="00D41B7C" w:rsidP="00BE7653">
      <w:pPr>
        <w:tabs>
          <w:tab w:val="left" w:pos="1110"/>
        </w:tabs>
      </w:pPr>
      <w:r w:rsidRPr="00D41B7C">
        <w:t xml:space="preserve">В 2019 учебном году аттестацию прошли 2 педагога – один – высшая </w:t>
      </w:r>
      <w:r>
        <w:t xml:space="preserve">квалификационная </w:t>
      </w:r>
      <w:r w:rsidRPr="00D41B7C">
        <w:t>категория, один – первая</w:t>
      </w:r>
      <w:r>
        <w:t xml:space="preserve"> квалификационная </w:t>
      </w:r>
      <w:r w:rsidRPr="00D41B7C">
        <w:t xml:space="preserve"> категория</w:t>
      </w:r>
      <w:r>
        <w:t xml:space="preserve">. Курсы повышения квалификации в 2019 году </w:t>
      </w:r>
      <w:r w:rsidR="00E36A3E">
        <w:t>прошли 5 человек.</w:t>
      </w:r>
    </w:p>
    <w:p w:rsidR="00E36A3E" w:rsidRDefault="00E36A3E" w:rsidP="00BE7653">
      <w:pPr>
        <w:tabs>
          <w:tab w:val="left" w:pos="1110"/>
        </w:tabs>
      </w:pPr>
      <w:r>
        <w:t>Анализ кадрового обеспечения образовательной деятельности позволяет сделать следующие выводы:</w:t>
      </w:r>
    </w:p>
    <w:p w:rsidR="00E36A3E" w:rsidRDefault="00E36A3E" w:rsidP="00BE7653">
      <w:pPr>
        <w:tabs>
          <w:tab w:val="left" w:pos="1110"/>
        </w:tabs>
      </w:pPr>
      <w:r>
        <w:t xml:space="preserve">- учреждение обеспечено квалифицированными педагогическими кадрами, </w:t>
      </w:r>
    </w:p>
    <w:p w:rsidR="00E36A3E" w:rsidRDefault="00E36A3E" w:rsidP="00BE7653">
      <w:pPr>
        <w:tabs>
          <w:tab w:val="left" w:pos="1110"/>
        </w:tabs>
      </w:pPr>
      <w:r>
        <w:t>- педагогический коллектив систематически проходит курсовую подготовку.</w:t>
      </w:r>
    </w:p>
    <w:p w:rsidR="00E36A3E" w:rsidRDefault="00E36A3E" w:rsidP="00BE7653">
      <w:pPr>
        <w:tabs>
          <w:tab w:val="left" w:pos="1110"/>
        </w:tabs>
      </w:pPr>
      <w:r w:rsidRPr="00E36A3E">
        <w:rPr>
          <w:b/>
        </w:rPr>
        <w:t>Вывод</w:t>
      </w:r>
      <w:r>
        <w:t>: Необходимо повышать активность и результативность участия педагогов в конкурсах профессионального мастерства, грантах через создание мотивации и условий для творческой работы педагогов.</w:t>
      </w:r>
    </w:p>
    <w:p w:rsidR="00E36A3E" w:rsidRPr="00D41B7C" w:rsidRDefault="00E36A3E" w:rsidP="00BE7653">
      <w:pPr>
        <w:tabs>
          <w:tab w:val="left" w:pos="1110"/>
        </w:tabs>
      </w:pPr>
    </w:p>
    <w:p w:rsidR="003D4A99" w:rsidRDefault="003D4A99" w:rsidP="00D64E62">
      <w:pPr>
        <w:tabs>
          <w:tab w:val="left" w:pos="1110"/>
        </w:tabs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t xml:space="preserve">4. Структура  </w:t>
      </w:r>
      <w:r w:rsidR="00F7252B">
        <w:rPr>
          <w:b/>
          <w:sz w:val="28"/>
          <w:szCs w:val="28"/>
        </w:rPr>
        <w:t xml:space="preserve">и система </w:t>
      </w:r>
      <w:r w:rsidRPr="001E72A4">
        <w:rPr>
          <w:b/>
          <w:sz w:val="28"/>
          <w:szCs w:val="28"/>
        </w:rPr>
        <w:t>управле</w:t>
      </w:r>
      <w:r w:rsidR="00F7252B">
        <w:rPr>
          <w:b/>
          <w:sz w:val="28"/>
          <w:szCs w:val="28"/>
        </w:rPr>
        <w:t>ния.</w:t>
      </w:r>
    </w:p>
    <w:p w:rsidR="00F7252B" w:rsidRPr="0091414A" w:rsidRDefault="00F7252B" w:rsidP="00D64E62">
      <w:pPr>
        <w:tabs>
          <w:tab w:val="left" w:pos="1110"/>
        </w:tabs>
        <w:rPr>
          <w:b/>
        </w:rPr>
      </w:pPr>
      <w:r w:rsidRPr="0091414A">
        <w:rPr>
          <w:b/>
        </w:rPr>
        <w:t>4.1. Структура управления</w:t>
      </w:r>
    </w:p>
    <w:p w:rsidR="003D4A99" w:rsidRPr="00B939D5" w:rsidRDefault="003D4A99" w:rsidP="00EC3521">
      <w:pPr>
        <w:jc w:val="both"/>
      </w:pPr>
      <w:r w:rsidRPr="00B939D5">
        <w:t xml:space="preserve">  Управление ДДТ осуществляется в соответствии с законом </w:t>
      </w:r>
      <w:r w:rsidRPr="00B939D5">
        <w:rPr>
          <w:rFonts w:eastAsia="MS Mincho" w:hAnsi="MS Mincho" w:hint="eastAsia"/>
        </w:rPr>
        <w:t xml:space="preserve">　　</w:t>
      </w:r>
      <w:r w:rsidRPr="00B939D5">
        <w:t>«Об образовании в Российской Федерации» и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3D4A99" w:rsidRPr="00B939D5" w:rsidRDefault="003D4A99" w:rsidP="00EC3521">
      <w:pPr>
        <w:jc w:val="both"/>
      </w:pPr>
      <w:r w:rsidRPr="00B939D5">
        <w:t xml:space="preserve">Управление строится на принципах единоначалия и самоуправления. Исходя из целей, принципов построения и стратегии развития сложилась структура: Директор, Педагогический совет, Собрание трудового коллектива.  </w:t>
      </w:r>
    </w:p>
    <w:p w:rsidR="00F7252B" w:rsidRDefault="00F7252B" w:rsidP="00F7252B">
      <w:pPr>
        <w:ind w:firstLine="708"/>
        <w:jc w:val="both"/>
      </w:pPr>
      <w:r>
        <w:t xml:space="preserve">Единоличным исполнительным органом Учреждения является директор, к компетенции которого относится осуществление текущего руководства его деятельностью. В 2019 году директором учреждения пройдено обучение по повышению </w:t>
      </w:r>
      <w:proofErr w:type="gramStart"/>
      <w:r>
        <w:t>квалификации  по</w:t>
      </w:r>
      <w:proofErr w:type="gramEnd"/>
      <w:r>
        <w:t xml:space="preserve"> теме « Экономические основы деятельности руководителя организации дополнительного образования детей».</w:t>
      </w:r>
    </w:p>
    <w:p w:rsidR="00F7252B" w:rsidRPr="0091414A" w:rsidRDefault="00F7252B" w:rsidP="00F7252B">
      <w:pPr>
        <w:ind w:firstLine="708"/>
        <w:jc w:val="both"/>
        <w:rPr>
          <w:b/>
        </w:rPr>
      </w:pPr>
      <w:r w:rsidRPr="0091414A">
        <w:rPr>
          <w:b/>
        </w:rPr>
        <w:t>4.2. Система управления</w:t>
      </w:r>
    </w:p>
    <w:p w:rsidR="00F7252B" w:rsidRDefault="00F7252B" w:rsidP="00F7252B">
      <w:pPr>
        <w:ind w:firstLine="708"/>
        <w:jc w:val="both"/>
      </w:pPr>
      <w:r>
        <w:t>Система управления в учреждении образована следующими советами:</w:t>
      </w:r>
    </w:p>
    <w:p w:rsidR="00F7252B" w:rsidRDefault="00F7252B" w:rsidP="00F7252B">
      <w:pPr>
        <w:ind w:firstLine="708"/>
        <w:jc w:val="both"/>
      </w:pPr>
      <w:r>
        <w:t>Педагогический совет, совет трудового коллектива – которые действуют на основании регламентирующих документов (Устава, Положений и локальных актов).</w:t>
      </w:r>
    </w:p>
    <w:p w:rsidR="003D4A99" w:rsidRDefault="00F7252B" w:rsidP="00F7252B">
      <w:pPr>
        <w:ind w:firstLine="708"/>
        <w:jc w:val="both"/>
      </w:pPr>
      <w:r>
        <w:t xml:space="preserve">-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F7252B" w:rsidRDefault="00F7252B" w:rsidP="00F7252B">
      <w:pPr>
        <w:ind w:firstLine="708"/>
        <w:jc w:val="both"/>
      </w:pPr>
      <w:r>
        <w:t xml:space="preserve">В состав педагогического совета входят все педагогические работники, работающие в учреждении на основании трудового договора. Педагогический совет действует бессрочно. Педагогический совет собирается по мере необходимости, но не реже 4-х раз в год. Внеочередные заседания педагогического совета проводятся по требованию не менее 1/3 педагогических работников учреждения. Решение педагогического совета является правомочным, если за него проголосовали более </w:t>
      </w:r>
      <w:r>
        <w:lastRenderedPageBreak/>
        <w:t>половины присутствующих. Процедура голосования определяется педагогическим советом учреждения. Решения педагогического совета утверждаются приказом дире</w:t>
      </w:r>
      <w:r w:rsidR="00B87FEA">
        <w:t>к</w:t>
      </w:r>
      <w:r>
        <w:t>тора.</w:t>
      </w:r>
    </w:p>
    <w:p w:rsidR="00FB7146" w:rsidRDefault="00FB7146" w:rsidP="00F7252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F7252B" w:rsidRDefault="00F7252B" w:rsidP="00F7252B">
      <w:pPr>
        <w:ind w:firstLine="708"/>
        <w:jc w:val="both"/>
      </w:pPr>
      <w:r>
        <w:t>Председателем педагоги</w:t>
      </w:r>
      <w:r w:rsidR="00B87FEA">
        <w:t>ческого совета является директор</w:t>
      </w:r>
      <w:r>
        <w:t xml:space="preserve"> учреждения.</w:t>
      </w:r>
    </w:p>
    <w:p w:rsidR="00B87FEA" w:rsidRPr="00B939D5" w:rsidRDefault="00B87FEA" w:rsidP="00F7252B">
      <w:pPr>
        <w:ind w:firstLine="708"/>
        <w:jc w:val="both"/>
      </w:pPr>
      <w:r>
        <w:t xml:space="preserve">Совет трудового коллектива </w:t>
      </w:r>
      <w:proofErr w:type="gramStart"/>
      <w:r>
        <w:t>( далее</w:t>
      </w:r>
      <w:proofErr w:type="gramEnd"/>
      <w:r>
        <w:t xml:space="preserve"> совет) является органом коллегиального управления ДДТ. Совет трудового коллектива правомочен принимать участие в решении всех вопросов деятельности </w:t>
      </w:r>
      <w:proofErr w:type="gramStart"/>
      <w:r>
        <w:t>ДДТ ,</w:t>
      </w:r>
      <w:proofErr w:type="gramEnd"/>
      <w:r>
        <w:t xml:space="preserve"> за исключением вопросов, отнесенных к исключительной компетенции Учредителя и директора ДДТ</w:t>
      </w:r>
    </w:p>
    <w:p w:rsidR="003D4A99" w:rsidRDefault="003D4A99" w:rsidP="00EC3521">
      <w:pPr>
        <w:jc w:val="both"/>
      </w:pPr>
      <w:r w:rsidRPr="00B939D5">
        <w:t>Собрание трудового коллектива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</w:p>
    <w:p w:rsidR="00B87FEA" w:rsidRDefault="00B87FEA" w:rsidP="00EC3521">
      <w:pPr>
        <w:jc w:val="both"/>
      </w:pPr>
      <w:r>
        <w:t>Система управления и развития ДДТ базируется на реализации Программы развития и Дополнительной образовательной программы учреждения.</w:t>
      </w:r>
    </w:p>
    <w:p w:rsidR="00B87FEA" w:rsidRDefault="00B87FEA" w:rsidP="00EC3521">
      <w:pPr>
        <w:jc w:val="both"/>
      </w:pPr>
      <w:r>
        <w:t>Программа развития на 2017- 2020годы реализуется 3 года, уровень реализации прослеживается через:</w:t>
      </w:r>
    </w:p>
    <w:p w:rsidR="00B87FEA" w:rsidRDefault="00B87FEA" w:rsidP="00EC3521">
      <w:pPr>
        <w:jc w:val="both"/>
      </w:pPr>
      <w:r>
        <w:t>-удовлетворительный уровень организационно-методического обеспечения образовательного процесса;</w:t>
      </w:r>
    </w:p>
    <w:p w:rsidR="00B87FEA" w:rsidRDefault="00B87FEA" w:rsidP="00EC3521">
      <w:pPr>
        <w:jc w:val="both"/>
      </w:pPr>
      <w:r>
        <w:t>-стабильность кадрового состава;</w:t>
      </w:r>
    </w:p>
    <w:p w:rsidR="00B87FEA" w:rsidRDefault="00B87FEA" w:rsidP="00EC3521">
      <w:pPr>
        <w:jc w:val="both"/>
      </w:pPr>
      <w:r>
        <w:t>-активное и результативное участие обучающихся  в мероприятиях и конкурсах различного уровня.</w:t>
      </w:r>
    </w:p>
    <w:p w:rsidR="00B87FEA" w:rsidRPr="0091414A" w:rsidRDefault="00B87FEA" w:rsidP="00EC3521">
      <w:pPr>
        <w:jc w:val="both"/>
        <w:rPr>
          <w:b/>
        </w:rPr>
      </w:pPr>
      <w:r w:rsidRPr="0091414A">
        <w:rPr>
          <w:b/>
        </w:rPr>
        <w:t>4.3. Оценка результативности</w:t>
      </w:r>
      <w:r w:rsidR="0091414A" w:rsidRPr="0091414A">
        <w:rPr>
          <w:b/>
        </w:rPr>
        <w:t xml:space="preserve"> и эффективности действующей системы управления</w:t>
      </w:r>
    </w:p>
    <w:p w:rsidR="0091414A" w:rsidRDefault="0091414A" w:rsidP="00EC3521">
      <w:pPr>
        <w:jc w:val="both"/>
      </w:pPr>
      <w:r>
        <w:t>В Доме детского творчества осуществляется система контроля со стороны руководства образовательного учреждения: систематический контроль, тематический контроль.</w:t>
      </w:r>
    </w:p>
    <w:p w:rsidR="0091414A" w:rsidRDefault="0091414A" w:rsidP="00EC3521">
      <w:pPr>
        <w:jc w:val="both"/>
      </w:pPr>
      <w:r>
        <w:tab/>
        <w:t>Данная система контроля понятна всем участникам образовательных отношений. В учреждении налажена система взаимодействия с другими образовательными учреждениями для проведения совместных мероприятий.</w:t>
      </w:r>
    </w:p>
    <w:p w:rsidR="0091414A" w:rsidRDefault="0091414A" w:rsidP="00EC3521">
      <w:pPr>
        <w:jc w:val="both"/>
      </w:pPr>
      <w:r>
        <w:tab/>
        <w:t>В управлении учреждением используются современные информационно-коммуникативные технологии. Члены администрации владеют ПК, имеют компьютер в постоянном пользовании.</w:t>
      </w:r>
    </w:p>
    <w:p w:rsidR="0091414A" w:rsidRDefault="0091414A" w:rsidP="00EC3521">
      <w:pPr>
        <w:jc w:val="both"/>
      </w:pPr>
      <w:r>
        <w:t>Наличие электронной почты позволяет наладить связь с образовательными учреждениями, повысить оперативность при работе входящей документации, при выполнении приказов, распоряжений, отчетов и других документов.</w:t>
      </w:r>
    </w:p>
    <w:p w:rsidR="0091414A" w:rsidRDefault="0091414A" w:rsidP="0091414A">
      <w:pPr>
        <w:ind w:firstLine="708"/>
        <w:jc w:val="both"/>
      </w:pPr>
      <w:r>
        <w:t>Вывод: В учреждении создана эффективная система управления в соответствии с целями и задачами учреждения.</w:t>
      </w:r>
    </w:p>
    <w:p w:rsidR="0091414A" w:rsidRDefault="0091414A" w:rsidP="0091414A">
      <w:pPr>
        <w:ind w:firstLine="708"/>
        <w:jc w:val="both"/>
      </w:pPr>
      <w:r w:rsidRPr="0091414A">
        <w:rPr>
          <w:b/>
        </w:rPr>
        <w:t>4.4. Оценка организации взаимодействия семьи и школы</w:t>
      </w:r>
      <w:r>
        <w:t>:</w:t>
      </w:r>
    </w:p>
    <w:p w:rsidR="0091414A" w:rsidRDefault="0091414A" w:rsidP="0091414A">
      <w:pPr>
        <w:ind w:firstLine="708"/>
        <w:jc w:val="both"/>
      </w:pPr>
      <w:r>
        <w:tab/>
        <w:t xml:space="preserve">Информация о правах, обязанностях и ответственности родителей в сфере образования, локальные акты и иные документы, необходимые для информирования родителей и обучающихся расположены на стендах организации в здании администрации по адресу: </w:t>
      </w:r>
      <w:proofErr w:type="spellStart"/>
      <w:r>
        <w:t>с.Залесово</w:t>
      </w:r>
      <w:proofErr w:type="spellEnd"/>
      <w:r>
        <w:t>, ул. Комсомольская, 2 сайт Учреждения в сети интернет.</w:t>
      </w:r>
    </w:p>
    <w:p w:rsidR="00684DA9" w:rsidRDefault="00684DA9" w:rsidP="0091414A">
      <w:pPr>
        <w:ind w:firstLine="708"/>
        <w:jc w:val="both"/>
      </w:pPr>
      <w:r>
        <w:t>4.5. Анализ работы по изучению участников образовательных отношений и потребителей о деятельности учреждения.</w:t>
      </w:r>
    </w:p>
    <w:p w:rsidR="00684DA9" w:rsidRDefault="00684DA9" w:rsidP="0091414A">
      <w:pPr>
        <w:ind w:firstLine="708"/>
        <w:jc w:val="both"/>
      </w:pPr>
      <w:r>
        <w:tab/>
        <w:t>Объединения в учреждении соответствуют запросам потребителей образовательных услуг, пожеланиям родителей (законных представителей).</w:t>
      </w:r>
    </w:p>
    <w:p w:rsidR="00684DA9" w:rsidRDefault="00684DA9" w:rsidP="0091414A">
      <w:pPr>
        <w:ind w:firstLine="708"/>
        <w:jc w:val="both"/>
      </w:pPr>
      <w:r>
        <w:t>Вывод по разделу: Существующая система управления в учреждении способствует достижению поставленных целей и задач, соответствует запросам участников образовательного процесса, закрепленных статьями 26 и 28 ФЗ №273- от 27.12.2012г. «Об образовании в РФ».  Учреждение удовлетворительно работает в режиме развития, эффективно действует система управления кадрами.</w:t>
      </w:r>
    </w:p>
    <w:p w:rsidR="0091414A" w:rsidRDefault="0091414A" w:rsidP="00EC3521">
      <w:pPr>
        <w:jc w:val="both"/>
      </w:pPr>
      <w:r>
        <w:tab/>
      </w:r>
    </w:p>
    <w:p w:rsidR="0091414A" w:rsidRDefault="0091414A" w:rsidP="00EC3521">
      <w:pPr>
        <w:jc w:val="both"/>
      </w:pPr>
    </w:p>
    <w:p w:rsidR="003D4A99" w:rsidRDefault="005E4D54" w:rsidP="001E7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Организация </w:t>
      </w:r>
      <w:r w:rsidR="003D4A99" w:rsidRPr="001E72A4">
        <w:rPr>
          <w:b/>
          <w:sz w:val="28"/>
          <w:szCs w:val="28"/>
        </w:rPr>
        <w:t xml:space="preserve"> образовательного процесса</w:t>
      </w:r>
    </w:p>
    <w:p w:rsidR="005E4D54" w:rsidRPr="001E72A4" w:rsidRDefault="005E4D54" w:rsidP="001E72A4">
      <w:pPr>
        <w:rPr>
          <w:b/>
          <w:sz w:val="28"/>
          <w:szCs w:val="28"/>
        </w:rPr>
      </w:pPr>
    </w:p>
    <w:p w:rsidR="005E4D54" w:rsidRDefault="005E4D54" w:rsidP="001B3348">
      <w:pPr>
        <w:jc w:val="both"/>
      </w:pPr>
    </w:p>
    <w:p w:rsidR="005E4D54" w:rsidRDefault="005E4D54" w:rsidP="005E4D54">
      <w:pPr>
        <w:ind w:firstLine="708"/>
        <w:jc w:val="both"/>
      </w:pPr>
      <w:r>
        <w:t>В</w:t>
      </w:r>
      <w:r w:rsidR="00AF5D4C">
        <w:t>сего в учреждении реализуется 22</w:t>
      </w:r>
      <w:r>
        <w:t xml:space="preserve"> образовательных программ, все они соответствуют требованиям, предъявляемым к дополнительным общеобразовательным (общеразвивающим) программам. Наиболее по</w:t>
      </w:r>
      <w:r w:rsidR="00532A08">
        <w:t>пулярны программы художественно-эстетической социально-педагогической</w:t>
      </w:r>
      <w:r>
        <w:t xml:space="preserve"> </w:t>
      </w:r>
      <w:r w:rsidR="00532A08">
        <w:t>направленности, ввиду разнообразия видов деятельности.</w:t>
      </w:r>
    </w:p>
    <w:p w:rsidR="00532A08" w:rsidRDefault="00532A08" w:rsidP="005E4D54">
      <w:pPr>
        <w:ind w:firstLine="708"/>
        <w:jc w:val="both"/>
      </w:pPr>
      <w:r>
        <w:t>Учебный план разрабатывается Учреждением самостоятельно с учётом материальной базы, укомплектованности педагогическими кадрами, финансового обеспечения и реализуется после утверждения его педагогическим советом. ЗМКУДО ДДТ предлагает обучающимся различные виды деятельности, в том числе и практической, в рамках которой возможны различные уровни достижений.</w:t>
      </w:r>
    </w:p>
    <w:p w:rsidR="00532A08" w:rsidRDefault="00532A08" w:rsidP="005E4D54">
      <w:pPr>
        <w:ind w:firstLine="708"/>
        <w:jc w:val="both"/>
      </w:pPr>
      <w:r>
        <w:t>С ноября 2019 года начался процесс выдачи сертификатов учета обучающимся (25% от всего количества)</w:t>
      </w:r>
    </w:p>
    <w:p w:rsidR="00A45761" w:rsidRPr="00A45761" w:rsidRDefault="00A45761" w:rsidP="00A45761">
      <w:pPr>
        <w:ind w:firstLine="708"/>
        <w:jc w:val="both"/>
      </w:pPr>
      <w:r w:rsidRPr="00A45761">
        <w:rPr>
          <w:iCs/>
        </w:rPr>
        <w:t xml:space="preserve">  </w:t>
      </w:r>
      <w:r w:rsidRPr="00A45761">
        <w:t xml:space="preserve"> В 2019  году в Учреждении было сформировано 32 учебные группы с количественным составом обучающихся в объединениях 385 человек. </w:t>
      </w:r>
    </w:p>
    <w:p w:rsidR="00A45761" w:rsidRPr="00A45761" w:rsidRDefault="00A45761" w:rsidP="00A45761">
      <w:pPr>
        <w:ind w:firstLine="708"/>
        <w:jc w:val="both"/>
        <w:rPr>
          <w:b/>
        </w:rPr>
      </w:pPr>
      <w:r w:rsidRPr="00A45761">
        <w:t xml:space="preserve"> </w:t>
      </w:r>
      <w:r w:rsidRPr="00A45761">
        <w:rPr>
          <w:b/>
        </w:rPr>
        <w:t>Направления дополнительного образования и перечень детских объединений</w:t>
      </w:r>
    </w:p>
    <w:p w:rsidR="00A45761" w:rsidRPr="00A45761" w:rsidRDefault="00A45761" w:rsidP="00A45761">
      <w:pPr>
        <w:ind w:firstLine="708"/>
        <w:jc w:val="both"/>
        <w:rPr>
          <w:b/>
        </w:rPr>
      </w:pPr>
      <w:r w:rsidRPr="00A45761">
        <w:rPr>
          <w:b/>
        </w:rPr>
        <w:t>в 2019  учебном году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894"/>
        <w:gridCol w:w="256"/>
        <w:gridCol w:w="1161"/>
        <w:gridCol w:w="1418"/>
        <w:gridCol w:w="1417"/>
      </w:tblGrid>
      <w:tr w:rsidR="00A45761" w:rsidRPr="00A45761" w:rsidTr="00BA0640">
        <w:trPr>
          <w:cantSplit/>
          <w:trHeight w:val="6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Направление деятельности (образовательная область)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                  Название 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учебной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Количество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Количество детей</w:t>
            </w:r>
          </w:p>
        </w:tc>
      </w:tr>
      <w:tr w:rsidR="00A45761" w:rsidRPr="00A45761" w:rsidTr="00BA0640">
        <w:trPr>
          <w:cantSplit/>
          <w:trHeight w:val="92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1. Социально- педагогическое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Группа раннего развития «Медвежонок»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Микушина Марина Дмитриевна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20</w:t>
            </w:r>
          </w:p>
        </w:tc>
      </w:tr>
      <w:tr w:rsidR="00A45761" w:rsidRPr="00A45761" w:rsidTr="00BA0640">
        <w:trPr>
          <w:cantSplit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</w:tr>
      <w:tr w:rsidR="00A45761" w:rsidRPr="00A45761" w:rsidTr="00BA0640">
        <w:trPr>
          <w:cantSplit/>
          <w:trHeight w:val="64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«Шахматы» Педагог Козловский Константин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36</w:t>
            </w:r>
          </w:p>
        </w:tc>
      </w:tr>
      <w:tr w:rsidR="00A45761" w:rsidRPr="00A45761" w:rsidTr="00BA0640">
        <w:trPr>
          <w:cantSplit/>
          <w:trHeight w:val="49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«Лидер» Педагог Загуляева Мария Олеговна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13</w:t>
            </w:r>
          </w:p>
        </w:tc>
      </w:tr>
      <w:tr w:rsidR="00A45761" w:rsidRPr="00A45761" w:rsidTr="00BA0640">
        <w:trPr>
          <w:cantSplit/>
          <w:trHeight w:val="32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Всего детей                                        28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69</w:t>
            </w:r>
          </w:p>
        </w:tc>
      </w:tr>
      <w:tr w:rsidR="00A45761" w:rsidRPr="00A45761" w:rsidTr="00BA0640">
        <w:trPr>
          <w:cantSplit/>
          <w:trHeight w:val="1138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2. Научно – техническое 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«Основы компьютерной грамоты»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Золотова Ольга Леонидовна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24</w:t>
            </w:r>
          </w:p>
        </w:tc>
      </w:tr>
      <w:tr w:rsidR="00A45761" w:rsidRPr="00A45761" w:rsidTr="00BA0640">
        <w:trPr>
          <w:cantSplit/>
          <w:trHeight w:val="321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Всего детей                                          6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24</w:t>
            </w:r>
          </w:p>
        </w:tc>
      </w:tr>
      <w:tr w:rsidR="00A45761" w:rsidRPr="00A45761" w:rsidTr="00BA0640">
        <w:trPr>
          <w:cantSplit/>
          <w:trHeight w:val="55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3. </w:t>
            </w:r>
            <w:proofErr w:type="spellStart"/>
            <w:r w:rsidRPr="00A45761">
              <w:rPr>
                <w:b/>
              </w:rPr>
              <w:t>Эколого</w:t>
            </w:r>
            <w:proofErr w:type="spellEnd"/>
            <w:r w:rsidRPr="00A45761">
              <w:rPr>
                <w:b/>
              </w:rPr>
              <w:t xml:space="preserve"> - биологическое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</w:t>
            </w:r>
            <w:proofErr w:type="spellStart"/>
            <w:r w:rsidRPr="00A45761">
              <w:rPr>
                <w:b/>
              </w:rPr>
              <w:t>Лесовичок</w:t>
            </w:r>
            <w:proofErr w:type="spellEnd"/>
            <w:r w:rsidRPr="00A45761">
              <w:rPr>
                <w:b/>
              </w:rPr>
              <w:t>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Климова Татьяна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26</w:t>
            </w:r>
          </w:p>
        </w:tc>
      </w:tr>
      <w:tr w:rsidR="00A45761" w:rsidRPr="00A45761" w:rsidTr="00BA0640">
        <w:trPr>
          <w:cantSplit/>
          <w:trHeight w:val="361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Всего детей                                       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26</w:t>
            </w:r>
          </w:p>
        </w:tc>
      </w:tr>
      <w:tr w:rsidR="00A45761" w:rsidRPr="00A45761" w:rsidTr="00BA0640">
        <w:trPr>
          <w:trHeight w:val="804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«Страницы истории»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Загуляева Мария Олеговна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11</w:t>
            </w:r>
          </w:p>
        </w:tc>
      </w:tr>
      <w:tr w:rsidR="00A45761" w:rsidRPr="00A45761" w:rsidTr="00BA0640">
        <w:trPr>
          <w:trHeight w:val="328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Всего детей        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11</w:t>
            </w:r>
          </w:p>
        </w:tc>
      </w:tr>
      <w:tr w:rsidR="00A45761" w:rsidRPr="00A45761" w:rsidTr="00BA0640">
        <w:trPr>
          <w:cantSplit/>
          <w:trHeight w:val="841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5.Художественно-эстетическое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«Вязание»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Чернова Элла Петровна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</w:tr>
      <w:tr w:rsidR="00A45761" w:rsidRPr="00A45761" w:rsidTr="00BA0640">
        <w:trPr>
          <w:cantSplit/>
          <w:trHeight w:val="51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«Мастерская Золушки»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Сергеева Ольга Васильевна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13</w:t>
            </w:r>
          </w:p>
        </w:tc>
      </w:tr>
      <w:tr w:rsidR="00A45761" w:rsidRPr="00A45761" w:rsidTr="00BA0640">
        <w:trPr>
          <w:cantSplit/>
          <w:trHeight w:val="1014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«Волшебная палитра»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Корнейчук Галина Ивановна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46</w:t>
            </w:r>
          </w:p>
        </w:tc>
      </w:tr>
      <w:tr w:rsidR="00A45761" w:rsidRPr="00A45761" w:rsidTr="00BA0640">
        <w:trPr>
          <w:cantSplit/>
          <w:trHeight w:val="70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Учебная группа «</w:t>
            </w:r>
            <w:proofErr w:type="spellStart"/>
            <w:r w:rsidRPr="00A45761">
              <w:rPr>
                <w:b/>
              </w:rPr>
              <w:t>Макрамэ</w:t>
            </w:r>
            <w:proofErr w:type="spellEnd"/>
            <w:r w:rsidRPr="00A45761">
              <w:rPr>
                <w:b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</w:tr>
      <w:tr w:rsidR="00A45761" w:rsidRPr="00A45761" w:rsidTr="00BA0640">
        <w:trPr>
          <w:cantSplit/>
          <w:trHeight w:val="420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Учебная группа «Фантазия»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24</w:t>
            </w:r>
          </w:p>
        </w:tc>
      </w:tr>
      <w:tr w:rsidR="00A45761" w:rsidRPr="00A45761" w:rsidTr="00BA0640">
        <w:trPr>
          <w:cantSplit/>
          <w:trHeight w:val="88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Клуб «Очумелые ручки»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Педагог Климова Татьяна Ивановна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48</w:t>
            </w:r>
          </w:p>
        </w:tc>
      </w:tr>
      <w:tr w:rsidR="00A45761" w:rsidRPr="00A45761" w:rsidTr="00BA0640">
        <w:trPr>
          <w:cantSplit/>
          <w:trHeight w:val="994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«Театральная карета» Педагог Ниппер Любовь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18</w:t>
            </w:r>
          </w:p>
        </w:tc>
      </w:tr>
      <w:tr w:rsidR="00A45761" w:rsidRPr="00A45761" w:rsidTr="00BA0640">
        <w:trPr>
          <w:cantSplit/>
          <w:trHeight w:val="1530"/>
        </w:trPr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Педагог Смирнова Лариса Александровна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proofErr w:type="spellStart"/>
            <w:r w:rsidRPr="00A45761">
              <w:rPr>
                <w:b/>
              </w:rPr>
              <w:t>Уч.группа</w:t>
            </w:r>
            <w:proofErr w:type="spellEnd"/>
            <w:r w:rsidRPr="00A45761">
              <w:rPr>
                <w:b/>
              </w:rPr>
              <w:t xml:space="preserve"> «Ладушки»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proofErr w:type="spellStart"/>
            <w:r w:rsidRPr="00A45761">
              <w:rPr>
                <w:b/>
              </w:rPr>
              <w:t>Уч.группа</w:t>
            </w:r>
            <w:proofErr w:type="spellEnd"/>
            <w:r w:rsidRPr="00A45761">
              <w:rPr>
                <w:b/>
              </w:rPr>
              <w:t xml:space="preserve"> «Родничок»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proofErr w:type="spellStart"/>
            <w:r w:rsidRPr="00A45761">
              <w:rPr>
                <w:b/>
              </w:rPr>
              <w:t>Уч.группа</w:t>
            </w:r>
            <w:proofErr w:type="spellEnd"/>
            <w:r w:rsidRPr="00A45761">
              <w:rPr>
                <w:b/>
              </w:rPr>
              <w:t xml:space="preserve"> «Соловушки»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4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8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21</w:t>
            </w: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24</w:t>
            </w:r>
          </w:p>
          <w:p w:rsidR="00A45761" w:rsidRPr="00A45761" w:rsidRDefault="00A45761" w:rsidP="00A45761">
            <w:pPr>
              <w:ind w:firstLine="708"/>
              <w:jc w:val="both"/>
            </w:pPr>
          </w:p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</w:tr>
      <w:tr w:rsidR="00A45761" w:rsidRPr="00A45761" w:rsidTr="00BA0640">
        <w:trPr>
          <w:cantSplit/>
          <w:trHeight w:val="5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Всего детей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</w:tr>
      <w:tr w:rsidR="00A45761" w:rsidRPr="00A45761" w:rsidTr="00BA0640">
        <w:trPr>
          <w:cantSplit/>
          <w:trHeight w:val="104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6. Военно-патриотическое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«Память»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t xml:space="preserve">Педагог </w:t>
            </w:r>
            <w:proofErr w:type="spellStart"/>
            <w:r w:rsidRPr="00A45761">
              <w:t>Козлоский</w:t>
            </w:r>
            <w:proofErr w:type="spellEnd"/>
            <w:r w:rsidRPr="00A45761">
              <w:t xml:space="preserve"> Константин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12</w:t>
            </w:r>
          </w:p>
        </w:tc>
      </w:tr>
      <w:tr w:rsidR="00A45761" w:rsidRPr="00A45761" w:rsidTr="00BA0640">
        <w:trPr>
          <w:cantSplit/>
          <w:trHeight w:val="5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 xml:space="preserve">Всего детей                                       4                                   </w:t>
            </w:r>
          </w:p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12</w:t>
            </w:r>
          </w:p>
        </w:tc>
      </w:tr>
      <w:tr w:rsidR="00A45761" w:rsidRPr="00A45761" w:rsidTr="00BA0640">
        <w:trPr>
          <w:cantSplit/>
          <w:trHeight w:val="51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lastRenderedPageBreak/>
              <w:t xml:space="preserve">всего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119часов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32групп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61" w:rsidRPr="00A45761" w:rsidRDefault="00A45761" w:rsidP="00A45761">
            <w:pPr>
              <w:ind w:firstLine="708"/>
              <w:jc w:val="both"/>
              <w:rPr>
                <w:b/>
              </w:rPr>
            </w:pPr>
            <w:r w:rsidRPr="00A45761">
              <w:rPr>
                <w:b/>
              </w:rPr>
              <w:t>367</w:t>
            </w:r>
          </w:p>
        </w:tc>
      </w:tr>
    </w:tbl>
    <w:p w:rsidR="00A45761" w:rsidRPr="00A45761" w:rsidRDefault="00A45761" w:rsidP="00A45761">
      <w:pPr>
        <w:ind w:firstLine="708"/>
        <w:jc w:val="both"/>
      </w:pPr>
      <w:r w:rsidRPr="00A45761">
        <w:tab/>
      </w:r>
    </w:p>
    <w:p w:rsidR="00A45761" w:rsidRPr="00A45761" w:rsidRDefault="00A45761" w:rsidP="00A45761">
      <w:pPr>
        <w:ind w:firstLine="708"/>
        <w:jc w:val="both"/>
      </w:pPr>
      <w:r w:rsidRPr="00A45761">
        <w:t xml:space="preserve">1 </w:t>
      </w:r>
      <w:proofErr w:type="spellStart"/>
      <w:r w:rsidRPr="00A45761">
        <w:t>г.о</w:t>
      </w:r>
      <w:proofErr w:type="spellEnd"/>
      <w:r w:rsidRPr="00A45761">
        <w:t xml:space="preserve"> - 25группы;</w:t>
      </w:r>
    </w:p>
    <w:p w:rsidR="00A45761" w:rsidRPr="00A45761" w:rsidRDefault="00A45761" w:rsidP="00A45761">
      <w:pPr>
        <w:ind w:firstLine="708"/>
        <w:jc w:val="both"/>
      </w:pPr>
      <w:r w:rsidRPr="00A45761">
        <w:t xml:space="preserve">2 </w:t>
      </w:r>
      <w:proofErr w:type="spellStart"/>
      <w:r w:rsidRPr="00A45761">
        <w:t>г.о</w:t>
      </w:r>
      <w:proofErr w:type="spellEnd"/>
      <w:r w:rsidRPr="00A45761">
        <w:t xml:space="preserve"> –2групп;</w:t>
      </w:r>
    </w:p>
    <w:p w:rsidR="00A45761" w:rsidRPr="00A45761" w:rsidRDefault="00A45761" w:rsidP="00A45761">
      <w:pPr>
        <w:ind w:firstLine="708"/>
        <w:jc w:val="both"/>
      </w:pPr>
      <w:r>
        <w:t xml:space="preserve">3 </w:t>
      </w:r>
      <w:proofErr w:type="spellStart"/>
      <w:r>
        <w:t>г.о</w:t>
      </w:r>
      <w:proofErr w:type="spellEnd"/>
      <w:r>
        <w:t xml:space="preserve"> – 3 </w:t>
      </w:r>
      <w:proofErr w:type="gramStart"/>
      <w:r>
        <w:t>группы;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761">
        <w:t xml:space="preserve">4 </w:t>
      </w:r>
      <w:proofErr w:type="spellStart"/>
      <w:r w:rsidRPr="00A45761">
        <w:t>г.о</w:t>
      </w:r>
      <w:proofErr w:type="spellEnd"/>
      <w:r w:rsidRPr="00A45761">
        <w:t xml:space="preserve"> – 1группа;</w:t>
      </w:r>
    </w:p>
    <w:p w:rsidR="00A45761" w:rsidRPr="00A45761" w:rsidRDefault="00A45761" w:rsidP="00A45761">
      <w:pPr>
        <w:ind w:firstLine="708"/>
        <w:jc w:val="both"/>
      </w:pPr>
      <w:r w:rsidRPr="00A45761">
        <w:t xml:space="preserve">5 </w:t>
      </w:r>
      <w:proofErr w:type="spellStart"/>
      <w:r w:rsidRPr="00A45761">
        <w:t>г.о</w:t>
      </w:r>
      <w:proofErr w:type="spellEnd"/>
      <w:r w:rsidRPr="00A45761">
        <w:t xml:space="preserve"> -1 группа</w:t>
      </w:r>
    </w:p>
    <w:p w:rsidR="00A45761" w:rsidRPr="00A45761" w:rsidRDefault="00A45761" w:rsidP="00A45761">
      <w:pPr>
        <w:ind w:firstLine="708"/>
        <w:jc w:val="both"/>
      </w:pPr>
    </w:p>
    <w:p w:rsidR="00A45761" w:rsidRPr="00A45761" w:rsidRDefault="00A45761" w:rsidP="00A45761">
      <w:pPr>
        <w:ind w:firstLine="708"/>
        <w:jc w:val="both"/>
      </w:pPr>
    </w:p>
    <w:p w:rsidR="00A45761" w:rsidRDefault="00A45761" w:rsidP="00A45761">
      <w:pPr>
        <w:jc w:val="both"/>
      </w:pPr>
    </w:p>
    <w:p w:rsidR="00A45761" w:rsidRDefault="00A45761" w:rsidP="00A45761">
      <w:pPr>
        <w:jc w:val="both"/>
      </w:pPr>
    </w:p>
    <w:p w:rsidR="00A45761" w:rsidRDefault="00A45761" w:rsidP="00A45761">
      <w:pPr>
        <w:jc w:val="both"/>
      </w:pPr>
    </w:p>
    <w:p w:rsidR="00A45761" w:rsidRPr="00A45761" w:rsidRDefault="00A45761" w:rsidP="00A45761">
      <w:pPr>
        <w:jc w:val="both"/>
        <w:rPr>
          <w:b/>
        </w:rPr>
      </w:pPr>
      <w:r w:rsidRPr="00A45761">
        <w:rPr>
          <w:b/>
        </w:rPr>
        <w:t>Возрастной состав обучающихся</w:t>
      </w:r>
    </w:p>
    <w:p w:rsidR="00A45761" w:rsidRPr="00A45761" w:rsidRDefault="00A45761" w:rsidP="00A45761">
      <w:pPr>
        <w:ind w:firstLine="708"/>
        <w:jc w:val="both"/>
        <w:rPr>
          <w:b/>
        </w:rPr>
      </w:pPr>
    </w:p>
    <w:p w:rsidR="00A45761" w:rsidRPr="00A45761" w:rsidRDefault="00A45761" w:rsidP="00A45761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2400"/>
        <w:gridCol w:w="2379"/>
        <w:gridCol w:w="2389"/>
      </w:tblGrid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>
              <w:t>Наименован.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Всего обучающихся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Из них девочек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мальчиков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до 6 лет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 xml:space="preserve">35 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11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24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7-10 лет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 xml:space="preserve">252 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181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71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11-15 лет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 xml:space="preserve">98 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62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36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16-17 лет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 xml:space="preserve">7 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5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18 и старше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-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-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-</w:t>
            </w:r>
          </w:p>
        </w:tc>
      </w:tr>
      <w:tr w:rsidR="00A45761" w:rsidRPr="00A45761" w:rsidTr="00BA0640">
        <w:tc>
          <w:tcPr>
            <w:tcW w:w="2403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Итого</w:t>
            </w:r>
          </w:p>
        </w:tc>
        <w:tc>
          <w:tcPr>
            <w:tcW w:w="2400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392</w:t>
            </w:r>
          </w:p>
        </w:tc>
        <w:tc>
          <w:tcPr>
            <w:tcW w:w="237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259</w:t>
            </w:r>
          </w:p>
        </w:tc>
        <w:tc>
          <w:tcPr>
            <w:tcW w:w="2389" w:type="dxa"/>
          </w:tcPr>
          <w:p w:rsidR="00A45761" w:rsidRPr="00A45761" w:rsidRDefault="00A45761" w:rsidP="00A45761">
            <w:pPr>
              <w:ind w:firstLine="708"/>
              <w:jc w:val="both"/>
            </w:pPr>
            <w:r w:rsidRPr="00A45761">
              <w:t>133</w:t>
            </w:r>
          </w:p>
        </w:tc>
      </w:tr>
    </w:tbl>
    <w:p w:rsidR="00A45761" w:rsidRPr="00A45761" w:rsidRDefault="00A45761" w:rsidP="00A45761">
      <w:pPr>
        <w:ind w:firstLine="708"/>
        <w:jc w:val="both"/>
      </w:pPr>
    </w:p>
    <w:p w:rsidR="00A45761" w:rsidRDefault="00A45761" w:rsidP="00A45761">
      <w:pPr>
        <w:ind w:firstLine="708"/>
        <w:jc w:val="both"/>
      </w:pPr>
      <w:r w:rsidRPr="00A45761">
        <w:t>Дети в возрасте от 6 до 14 лет являются  основным  контингентом ДДТ. Анализ детского контингента обучающихся в ЗМКУДО «ДДТ» свидетельствует о стабильном уровне востребованности дополнительных образовательных программ художественно-эстетической, туристско-краеведческой, социально-педагогической направленностям.</w:t>
      </w:r>
    </w:p>
    <w:p w:rsidR="00A45761" w:rsidRDefault="00A45761" w:rsidP="00A45761">
      <w:pPr>
        <w:ind w:firstLine="708"/>
        <w:jc w:val="both"/>
      </w:pPr>
      <w:proofErr w:type="gramStart"/>
      <w:r>
        <w:t>Работа  с</w:t>
      </w:r>
      <w:proofErr w:type="gramEnd"/>
      <w:r>
        <w:t xml:space="preserve"> обучающимися, имеющие особые образовательные потребности:</w:t>
      </w:r>
    </w:p>
    <w:p w:rsidR="00A45761" w:rsidRDefault="00A45761" w:rsidP="00A45761">
      <w:pPr>
        <w:ind w:firstLine="708"/>
        <w:jc w:val="both"/>
      </w:pPr>
      <w:r>
        <w:t>В 2019 году в учреждении обучалось 13</w:t>
      </w:r>
      <w:r w:rsidR="00633816">
        <w:t xml:space="preserve"> детей с ОВЗ, 1 ребенок инвалид, занявший 1 место в конкурсе «Ростки талантов» в номинации «Спасибо деду за победу!»</w:t>
      </w:r>
    </w:p>
    <w:p w:rsidR="00633816" w:rsidRDefault="00633816" w:rsidP="00A45761">
      <w:pPr>
        <w:ind w:firstLine="708"/>
        <w:jc w:val="both"/>
      </w:pPr>
      <w:r>
        <w:t>Кроме полноты реализации образовательных программ и уровня их освоения обучающимися, основным показателем результативности образовательной деятельности учреждения является и уровень достижений обучающихся.</w:t>
      </w:r>
    </w:p>
    <w:p w:rsidR="00633816" w:rsidRDefault="00633816" w:rsidP="00A45761">
      <w:pPr>
        <w:ind w:firstLine="708"/>
        <w:jc w:val="both"/>
      </w:pPr>
      <w:r>
        <w:t>В рамках выполнения Указа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 в Залесовском районе в соответствие с методическими рекомендациями «Об организации деятельности РДШ в Алтайском крае»</w:t>
      </w:r>
      <w:r w:rsidR="00D34FB8">
        <w:t>, на базе ДДТ был создан совет</w:t>
      </w:r>
      <w:r>
        <w:t xml:space="preserve"> РДШ, в состав которого вошли</w:t>
      </w:r>
      <w:r w:rsidR="00D34FB8">
        <w:t xml:space="preserve"> представители школьных организаций РДШ, </w:t>
      </w:r>
      <w:r>
        <w:t>который является сове</w:t>
      </w:r>
      <w:r w:rsidR="00D34FB8">
        <w:t>щательным органом по продвижению</w:t>
      </w:r>
      <w:r>
        <w:t xml:space="preserve"> РДШ среди школьников Залесовского района.</w:t>
      </w:r>
    </w:p>
    <w:p w:rsidR="00E5755C" w:rsidRDefault="00D34FB8" w:rsidP="00A45761">
      <w:pPr>
        <w:ind w:firstLine="708"/>
        <w:jc w:val="both"/>
      </w:pPr>
      <w:r>
        <w:t xml:space="preserve">В марте </w:t>
      </w:r>
      <w:r w:rsidR="00E5755C">
        <w:t xml:space="preserve"> 2019 года были проведены выборы лидеров муниципального детского совета: лидер совета, секретарь совета, руководитель и</w:t>
      </w:r>
      <w:r>
        <w:t>нформационно-</w:t>
      </w:r>
      <w:proofErr w:type="spellStart"/>
      <w:r>
        <w:t>медийного</w:t>
      </w:r>
      <w:proofErr w:type="spellEnd"/>
      <w:r>
        <w:t xml:space="preserve"> блока.</w:t>
      </w:r>
    </w:p>
    <w:p w:rsidR="00E5755C" w:rsidRDefault="00E5755C" w:rsidP="00A45761">
      <w:pPr>
        <w:ind w:firstLine="708"/>
        <w:jc w:val="both"/>
      </w:pPr>
      <w:r>
        <w:t>В образовательных учреждениях района проводится работа по выполнению регионального понедельного плана и дней единых действий.</w:t>
      </w:r>
    </w:p>
    <w:p w:rsidR="00633816" w:rsidRDefault="00E5755C" w:rsidP="00A45761">
      <w:pPr>
        <w:ind w:firstLine="708"/>
        <w:jc w:val="both"/>
      </w:pPr>
      <w:r>
        <w:t>В целях освещения деятельности РДШ в Залесовском районе в социальной сети в Контакте, являющимся официальном источником РДШ в сет</w:t>
      </w:r>
      <w:r w:rsidR="00D34FB8">
        <w:t>и интернет образовательные организации размещают в группе регионального штаба РДШ, школьных группах, в СМИ Залесовского района</w:t>
      </w:r>
      <w:r w:rsidR="00912E32">
        <w:t xml:space="preserve"> информацию о своей деятельности.</w:t>
      </w:r>
      <w:r w:rsidR="00D34FB8">
        <w:t xml:space="preserve"> </w:t>
      </w:r>
      <w:r>
        <w:t xml:space="preserve"> За 2019 год в образовательных учреждениях района было проведено около </w:t>
      </w:r>
      <w:r w:rsidR="00BA0640">
        <w:t xml:space="preserve">90 </w:t>
      </w:r>
      <w:r>
        <w:t xml:space="preserve"> школьных и  </w:t>
      </w:r>
      <w:r w:rsidR="00BA0640">
        <w:t>5</w:t>
      </w:r>
      <w:r>
        <w:t xml:space="preserve">   межшкольных мероприятий. </w:t>
      </w:r>
      <w:r w:rsidR="00633816">
        <w:t xml:space="preserve"> </w:t>
      </w:r>
    </w:p>
    <w:p w:rsidR="00D34FB8" w:rsidRDefault="00E5755C" w:rsidP="00A45761">
      <w:pPr>
        <w:ind w:firstLine="708"/>
        <w:jc w:val="both"/>
      </w:pPr>
      <w:r>
        <w:lastRenderedPageBreak/>
        <w:t>В 2019 году в Залесовском районе увеличилось чи</w:t>
      </w:r>
      <w:r w:rsidR="0058701F">
        <w:t xml:space="preserve">сло учреждений, реализующих деятельность РДШ на уровне Алтайского края. К МКОУ Шатуновской СОШ </w:t>
      </w:r>
    </w:p>
    <w:p w:rsidR="00E5755C" w:rsidRDefault="00D34FB8" w:rsidP="00D34FB8">
      <w:pPr>
        <w:jc w:val="both"/>
      </w:pPr>
      <w:r>
        <w:t>(</w:t>
      </w:r>
      <w:proofErr w:type="gramStart"/>
      <w:r w:rsidR="0058701F">
        <w:t>являющиеся</w:t>
      </w:r>
      <w:proofErr w:type="gramEnd"/>
      <w:r w:rsidR="0058701F">
        <w:t xml:space="preserve"> пилотной школой)</w:t>
      </w:r>
      <w:r>
        <w:t xml:space="preserve"> </w:t>
      </w:r>
      <w:r w:rsidR="0058701F">
        <w:t>присоединились</w:t>
      </w:r>
      <w:r w:rsidR="00E5755C">
        <w:t xml:space="preserve">: </w:t>
      </w:r>
      <w:r w:rsidR="0058701F">
        <w:t xml:space="preserve">МКОУ </w:t>
      </w:r>
      <w:r w:rsidR="00E5755C">
        <w:t xml:space="preserve">Черемушкинская СОШ, </w:t>
      </w:r>
      <w:r w:rsidR="0058701F">
        <w:t xml:space="preserve">МКОУ </w:t>
      </w:r>
      <w:r w:rsidR="00E5755C">
        <w:t>Борисовская СОШ,</w:t>
      </w:r>
      <w:r w:rsidR="0058701F">
        <w:t xml:space="preserve"> МКОУ</w:t>
      </w:r>
      <w:r w:rsidR="00E5755C">
        <w:t xml:space="preserve"> Пещерская СОШ, </w:t>
      </w:r>
      <w:r w:rsidR="0058701F">
        <w:t>МКОУ Залесовская СОШ №1, МКОУ Залесовская СОШ №2.</w:t>
      </w:r>
    </w:p>
    <w:p w:rsidR="0058701F" w:rsidRDefault="0058701F" w:rsidP="00A45761">
      <w:pPr>
        <w:ind w:firstLine="708"/>
        <w:jc w:val="both"/>
      </w:pPr>
      <w:r>
        <w:t xml:space="preserve">В мае 2019 года состоялось итоговое мероприятие на базе ЗМКУДО </w:t>
      </w:r>
      <w:proofErr w:type="gramStart"/>
      <w:r>
        <w:t>ДДТ ,</w:t>
      </w:r>
      <w:proofErr w:type="gramEnd"/>
      <w:r>
        <w:t xml:space="preserve"> где были подведены итоги работы за год. В сентябре, с началом нового учебного года, началась активная работа по продвижению всероссийских и региональных проектов РДШ.</w:t>
      </w:r>
    </w:p>
    <w:p w:rsidR="0058701F" w:rsidRDefault="0058701F" w:rsidP="00A45761">
      <w:pPr>
        <w:ind w:firstLine="708"/>
        <w:jc w:val="both"/>
      </w:pPr>
      <w:r>
        <w:t>Наибольший интерес в школах вызвали проекты:</w:t>
      </w:r>
    </w:p>
    <w:p w:rsidR="00BA0640" w:rsidRDefault="0058701F" w:rsidP="00A45761">
      <w:pPr>
        <w:ind w:firstLine="708"/>
        <w:jc w:val="both"/>
      </w:pPr>
      <w:r>
        <w:t>«Классные встречи», «Вес</w:t>
      </w:r>
      <w:r w:rsidR="00BA0640">
        <w:t>елые старты», »Ты решаешь»</w:t>
      </w:r>
    </w:p>
    <w:p w:rsidR="0058701F" w:rsidRDefault="00BA0640" w:rsidP="00A45761">
      <w:pPr>
        <w:ind w:firstLine="708"/>
        <w:jc w:val="both"/>
      </w:pPr>
      <w:r>
        <w:t>В 2019 году 2 педагога (Козловских К.М, Долгих Н.В.) прошли курсы повышения квалификации в корпоративном университете РДШ.</w:t>
      </w:r>
    </w:p>
    <w:p w:rsidR="0058701F" w:rsidRDefault="0058701F" w:rsidP="00A45761">
      <w:pPr>
        <w:ind w:firstLine="708"/>
        <w:jc w:val="both"/>
      </w:pPr>
    </w:p>
    <w:p w:rsidR="0058701F" w:rsidRDefault="0058701F" w:rsidP="00A45761">
      <w:pPr>
        <w:ind w:firstLine="708"/>
        <w:jc w:val="both"/>
      </w:pPr>
      <w:r>
        <w:t>Вывод: Исходя из вышеизложенного, можно сделать выводы:</w:t>
      </w:r>
    </w:p>
    <w:p w:rsidR="0058701F" w:rsidRDefault="0058701F" w:rsidP="00912E32">
      <w:pPr>
        <w:pStyle w:val="a8"/>
        <w:numPr>
          <w:ilvl w:val="0"/>
          <w:numId w:val="18"/>
        </w:numPr>
        <w:jc w:val="both"/>
      </w:pPr>
      <w:r>
        <w:t>ДДТ является организатором районных и участником краевых мероприятий по многим направлениям деятельности.</w:t>
      </w:r>
    </w:p>
    <w:p w:rsidR="0058701F" w:rsidRDefault="0058701F" w:rsidP="00912E32">
      <w:pPr>
        <w:pStyle w:val="a8"/>
        <w:numPr>
          <w:ilvl w:val="0"/>
          <w:numId w:val="18"/>
        </w:numPr>
        <w:jc w:val="both"/>
      </w:pPr>
      <w:r>
        <w:t>Все мероприятия проводятся на высоком организационно-содержательном уровне.</w:t>
      </w:r>
    </w:p>
    <w:p w:rsidR="0058701F" w:rsidRDefault="0058701F" w:rsidP="00912E32">
      <w:pPr>
        <w:pStyle w:val="a8"/>
        <w:numPr>
          <w:ilvl w:val="0"/>
          <w:numId w:val="18"/>
        </w:numPr>
        <w:jc w:val="both"/>
      </w:pPr>
      <w:r>
        <w:t xml:space="preserve">Самыми активными </w:t>
      </w:r>
      <w:proofErr w:type="spellStart"/>
      <w:r>
        <w:t>участниами</w:t>
      </w:r>
      <w:proofErr w:type="spellEnd"/>
      <w:r>
        <w:t>, занимающие призовые места в мероприятиях стали обучающиеся общеобразовательных школ: МКОУ Залесовская СОШ № 1, МКОУ Борисовская СОШ №2</w:t>
      </w:r>
      <w:r w:rsidR="00AF5D4C">
        <w:t xml:space="preserve">, </w:t>
      </w:r>
      <w:proofErr w:type="gramStart"/>
      <w:r w:rsidR="00AF5D4C">
        <w:t>МКОУ  Залесовская</w:t>
      </w:r>
      <w:proofErr w:type="gramEnd"/>
      <w:r w:rsidR="00AF5D4C">
        <w:t xml:space="preserve"> СОШ № 2</w:t>
      </w:r>
      <w:r>
        <w:t xml:space="preserve">  </w:t>
      </w:r>
    </w:p>
    <w:p w:rsidR="00AF5D4C" w:rsidRDefault="00AF5D4C" w:rsidP="00912E32">
      <w:pPr>
        <w:pStyle w:val="a8"/>
        <w:numPr>
          <w:ilvl w:val="0"/>
          <w:numId w:val="18"/>
        </w:numPr>
        <w:jc w:val="both"/>
      </w:pPr>
      <w:r>
        <w:t xml:space="preserve"> Все мероприятия проводились с учетом физиологических особенностей обучающихся, запланированные мероприятия на 2019 учебный год выполнены в полном объеме.</w:t>
      </w:r>
    </w:p>
    <w:p w:rsidR="00AF5D4C" w:rsidRDefault="00AF5D4C" w:rsidP="00AF5D4C">
      <w:pPr>
        <w:pStyle w:val="a8"/>
        <w:ind w:left="1416"/>
        <w:jc w:val="both"/>
      </w:pPr>
      <w:r>
        <w:t>Перспективы работы в следующем учебном году:</w:t>
      </w:r>
    </w:p>
    <w:p w:rsidR="00AF5D4C" w:rsidRPr="00A45761" w:rsidRDefault="00AF5D4C" w:rsidP="00912E32">
      <w:pPr>
        <w:pStyle w:val="a8"/>
        <w:numPr>
          <w:ilvl w:val="0"/>
          <w:numId w:val="19"/>
        </w:numPr>
        <w:jc w:val="both"/>
      </w:pPr>
      <w:r>
        <w:t>Создание в Учреждении условий для более тесного взаимодействия с родителями с целью использования их потенциальных возможностей.</w:t>
      </w:r>
    </w:p>
    <w:p w:rsidR="00A45761" w:rsidRPr="00A45761" w:rsidRDefault="00A45761" w:rsidP="00A45761">
      <w:pPr>
        <w:ind w:firstLine="708"/>
        <w:jc w:val="both"/>
      </w:pPr>
      <w:r w:rsidRPr="00A45761">
        <w:t>.</w:t>
      </w:r>
    </w:p>
    <w:p w:rsidR="00A45761" w:rsidRPr="00A45761" w:rsidRDefault="00A45761" w:rsidP="00A45761">
      <w:pPr>
        <w:ind w:firstLine="708"/>
        <w:jc w:val="both"/>
        <w:rPr>
          <w:b/>
        </w:rPr>
      </w:pPr>
    </w:p>
    <w:p w:rsidR="003D4A99" w:rsidRPr="00B939D5" w:rsidRDefault="003D4A99" w:rsidP="004B2930">
      <w:pPr>
        <w:jc w:val="center"/>
        <w:rPr>
          <w:b/>
          <w:bCs/>
          <w:color w:val="000000"/>
        </w:rPr>
      </w:pPr>
      <w:r w:rsidRPr="00B939D5">
        <w:rPr>
          <w:b/>
          <w:bCs/>
          <w:color w:val="000000"/>
        </w:rPr>
        <w:t>Направления деятельности организации</w:t>
      </w:r>
    </w:p>
    <w:p w:rsidR="003D4A99" w:rsidRPr="003B2C1E" w:rsidRDefault="003D4A99" w:rsidP="00912E32">
      <w:pPr>
        <w:pStyle w:val="a8"/>
        <w:numPr>
          <w:ilvl w:val="0"/>
          <w:numId w:val="8"/>
        </w:numPr>
        <w:tabs>
          <w:tab w:val="left" w:pos="0"/>
        </w:tabs>
        <w:suppressAutoHyphens/>
        <w:jc w:val="both"/>
        <w:rPr>
          <w:spacing w:val="-1"/>
        </w:rPr>
      </w:pPr>
      <w:r w:rsidRPr="003B2C1E">
        <w:rPr>
          <w:spacing w:val="-1"/>
        </w:rPr>
        <w:t xml:space="preserve">«ДДТ» оказывает услуги по организации занятий с обучающимися по </w:t>
      </w:r>
      <w:r w:rsidR="00AF5D4C">
        <w:rPr>
          <w:spacing w:val="-1"/>
        </w:rPr>
        <w:t xml:space="preserve">22 </w:t>
      </w:r>
      <w:r w:rsidRPr="003B2C1E">
        <w:rPr>
          <w:spacing w:val="-1"/>
        </w:rPr>
        <w:t>дополнительным общеобразовательным (общеразвивающим) программам.</w:t>
      </w:r>
    </w:p>
    <w:p w:rsidR="003D4A99" w:rsidRPr="00B939D5" w:rsidRDefault="004527D9" w:rsidP="004B2930">
      <w:pPr>
        <w:tabs>
          <w:tab w:val="left" w:pos="0"/>
        </w:tabs>
        <w:suppressAutoHyphens/>
        <w:jc w:val="both"/>
        <w:rPr>
          <w:spacing w:val="-1"/>
        </w:rPr>
      </w:pPr>
      <w:r>
        <w:rPr>
          <w:spacing w:val="-1"/>
        </w:rPr>
        <w:t xml:space="preserve">      </w:t>
      </w:r>
      <w:r w:rsidR="003D4A99" w:rsidRPr="00B939D5">
        <w:rPr>
          <w:spacing w:val="-1"/>
        </w:rPr>
        <w:t>2. Осуществляет следующие виды работ: организац</w:t>
      </w:r>
      <w:r w:rsidR="003D4A99">
        <w:rPr>
          <w:spacing w:val="-1"/>
        </w:rPr>
        <w:t xml:space="preserve">ию районных </w:t>
      </w:r>
      <w:r w:rsidR="003D4A99" w:rsidRPr="00B939D5">
        <w:rPr>
          <w:spacing w:val="-1"/>
        </w:rPr>
        <w:t>мер</w:t>
      </w:r>
      <w:r w:rsidR="003D4A99">
        <w:rPr>
          <w:spacing w:val="-1"/>
        </w:rPr>
        <w:t xml:space="preserve">оприятий, фестивалей, </w:t>
      </w:r>
      <w:r w:rsidR="003D4A99" w:rsidRPr="00B939D5">
        <w:rPr>
          <w:spacing w:val="-1"/>
        </w:rPr>
        <w:t xml:space="preserve"> </w:t>
      </w:r>
      <w:r w:rsidR="003D4A99">
        <w:rPr>
          <w:spacing w:val="-1"/>
        </w:rPr>
        <w:t xml:space="preserve">конкурсов, </w:t>
      </w:r>
      <w:r w:rsidR="003D4A99" w:rsidRPr="00B939D5">
        <w:rPr>
          <w:spacing w:val="-1"/>
        </w:rPr>
        <w:t>соревнований, направленных на развитие личностного и творческого потенциала обучающихся (детей и молодежи);</w:t>
      </w:r>
    </w:p>
    <w:p w:rsidR="003D4A99" w:rsidRPr="00B939D5" w:rsidRDefault="004527D9" w:rsidP="004B2930">
      <w:pPr>
        <w:tabs>
          <w:tab w:val="left" w:pos="0"/>
        </w:tabs>
        <w:suppressAutoHyphens/>
        <w:jc w:val="both"/>
        <w:rPr>
          <w:spacing w:val="-1"/>
        </w:rPr>
      </w:pPr>
      <w:r>
        <w:rPr>
          <w:spacing w:val="-1"/>
        </w:rPr>
        <w:t xml:space="preserve">      </w:t>
      </w:r>
      <w:r w:rsidR="003D4A99">
        <w:rPr>
          <w:spacing w:val="-1"/>
        </w:rPr>
        <w:t>3. Участвует</w:t>
      </w:r>
      <w:r w:rsidR="003D4A99" w:rsidRPr="00B939D5">
        <w:rPr>
          <w:spacing w:val="-1"/>
        </w:rPr>
        <w:t xml:space="preserve"> в разработке и реализации мероприятий, направленных на совершенствование профессиональной компетентности педагогических работников образовательных организаций Залесовского района (мастер-</w:t>
      </w:r>
      <w:r w:rsidR="003D4A99">
        <w:rPr>
          <w:spacing w:val="-1"/>
        </w:rPr>
        <w:t>классы, семинары, методические выезды</w:t>
      </w:r>
      <w:r w:rsidR="003D4A99" w:rsidRPr="00B939D5">
        <w:rPr>
          <w:spacing w:val="-1"/>
        </w:rPr>
        <w:t>).</w:t>
      </w:r>
    </w:p>
    <w:p w:rsidR="003D4A99" w:rsidRPr="00B939D5" w:rsidRDefault="004527D9" w:rsidP="009C34C6">
      <w:pPr>
        <w:tabs>
          <w:tab w:val="left" w:pos="1276"/>
        </w:tabs>
        <w:jc w:val="both"/>
      </w:pPr>
      <w:r>
        <w:rPr>
          <w:spacing w:val="-2"/>
        </w:rPr>
        <w:t xml:space="preserve">      </w:t>
      </w:r>
      <w:r w:rsidR="003D4A99" w:rsidRPr="00B939D5">
        <w:rPr>
          <w:spacing w:val="-2"/>
        </w:rPr>
        <w:t>4.</w:t>
      </w:r>
      <w:r w:rsidR="003D4A99" w:rsidRPr="00B939D5">
        <w:t>Организует культурно-оздоровительную деятельность в каникулярный и летний период, обеспечивающую разумное и полезное проведение детьми свободного времени, их духовно-нравственное развитие, приобщение к ценностям культуры и искусства.</w:t>
      </w:r>
    </w:p>
    <w:p w:rsidR="003D4A99" w:rsidRDefault="003D4A99" w:rsidP="009C34C6">
      <w:pPr>
        <w:jc w:val="both"/>
        <w:rPr>
          <w:spacing w:val="-1"/>
        </w:rPr>
      </w:pPr>
      <w:r w:rsidRPr="00B939D5">
        <w:rPr>
          <w:iCs/>
        </w:rPr>
        <w:t xml:space="preserve"> Работа организована  </w:t>
      </w:r>
      <w:r w:rsidRPr="00B939D5">
        <w:rPr>
          <w:spacing w:val="-1"/>
        </w:rPr>
        <w:t>на основании</w:t>
      </w:r>
      <w:r>
        <w:rPr>
          <w:spacing w:val="-1"/>
        </w:rPr>
        <w:t xml:space="preserve"> Программы развития Учреждения,</w:t>
      </w:r>
      <w:r w:rsidRPr="00B939D5">
        <w:rPr>
          <w:spacing w:val="-1"/>
        </w:rPr>
        <w:t xml:space="preserve"> основной образовательной про</w:t>
      </w:r>
      <w:r>
        <w:rPr>
          <w:spacing w:val="-1"/>
        </w:rPr>
        <w:t>граммы, годового учебного плана, образовательных общеразвивающих программ</w:t>
      </w:r>
      <w:r w:rsidRPr="00B939D5">
        <w:rPr>
          <w:spacing w:val="-1"/>
        </w:rPr>
        <w:t xml:space="preserve">  </w:t>
      </w:r>
    </w:p>
    <w:p w:rsidR="004527D9" w:rsidRDefault="004527D9" w:rsidP="000651C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D4A99" w:rsidRPr="00605417" w:rsidRDefault="003D4A99" w:rsidP="00912E32">
      <w:pPr>
        <w:pStyle w:val="a8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 w:rsidRPr="00605417">
        <w:rPr>
          <w:b/>
          <w:sz w:val="28"/>
          <w:szCs w:val="28"/>
        </w:rPr>
        <w:t>Содержание образовательной деятельности.</w:t>
      </w:r>
    </w:p>
    <w:p w:rsidR="003D4A99" w:rsidRPr="002104A3" w:rsidRDefault="003D4A99" w:rsidP="000651CF">
      <w:pPr>
        <w:tabs>
          <w:tab w:val="left" w:pos="1560"/>
        </w:tabs>
        <w:ind w:firstLine="567"/>
        <w:jc w:val="center"/>
        <w:rPr>
          <w:b/>
          <w:kern w:val="20"/>
          <w:lang w:eastAsia="ar-SA"/>
        </w:rPr>
      </w:pPr>
      <w:bookmarkStart w:id="1" w:name="_Toc335824064"/>
      <w:r w:rsidRPr="002104A3">
        <w:rPr>
          <w:b/>
          <w:i/>
        </w:rPr>
        <w:t>Мероприятия по организации образовательного процесса</w:t>
      </w:r>
      <w:bookmarkEnd w:id="1"/>
    </w:p>
    <w:p w:rsidR="003D4A99" w:rsidRDefault="003D4A99" w:rsidP="000651CF">
      <w:pPr>
        <w:spacing w:line="360" w:lineRule="auto"/>
        <w:ind w:left="360"/>
        <w:rPr>
          <w:b/>
          <w:i/>
          <w:kern w:val="20"/>
        </w:rPr>
      </w:pPr>
      <w:r w:rsidRPr="00BE615A">
        <w:rPr>
          <w:b/>
          <w:i/>
          <w:kern w:val="20"/>
        </w:rPr>
        <w:t>Разработка нормативно-правовых документов,</w:t>
      </w:r>
      <w:r>
        <w:rPr>
          <w:b/>
          <w:i/>
          <w:kern w:val="20"/>
        </w:rPr>
        <w:t xml:space="preserve"> </w:t>
      </w:r>
      <w:r w:rsidRPr="00BE615A">
        <w:rPr>
          <w:b/>
          <w:i/>
          <w:kern w:val="20"/>
        </w:rPr>
        <w:t>аналитическая деятельность</w:t>
      </w:r>
    </w:p>
    <w:p w:rsidR="003D4A99" w:rsidRPr="000651CF" w:rsidRDefault="003D4A99" w:rsidP="00912E32">
      <w:pPr>
        <w:pStyle w:val="a8"/>
        <w:numPr>
          <w:ilvl w:val="0"/>
          <w:numId w:val="9"/>
        </w:numPr>
        <w:rPr>
          <w:kern w:val="20"/>
        </w:rPr>
      </w:pPr>
      <w:r>
        <w:t>Анализ учебно-воспитательной работы;</w:t>
      </w:r>
    </w:p>
    <w:p w:rsidR="003D4A99" w:rsidRPr="000651CF" w:rsidRDefault="003D4A99" w:rsidP="00912E32">
      <w:pPr>
        <w:pStyle w:val="a8"/>
        <w:numPr>
          <w:ilvl w:val="0"/>
          <w:numId w:val="9"/>
        </w:numPr>
        <w:rPr>
          <w:kern w:val="20"/>
        </w:rPr>
      </w:pPr>
      <w:r w:rsidRPr="000651CF">
        <w:rPr>
          <w:kern w:val="20"/>
        </w:rPr>
        <w:lastRenderedPageBreak/>
        <w:t>Разработка учебного плана</w:t>
      </w:r>
      <w:r>
        <w:rPr>
          <w:kern w:val="20"/>
        </w:rPr>
        <w:t>;</w:t>
      </w:r>
    </w:p>
    <w:p w:rsidR="003D4A99" w:rsidRPr="000651CF" w:rsidRDefault="003D4A99" w:rsidP="00912E32">
      <w:pPr>
        <w:pStyle w:val="a8"/>
        <w:numPr>
          <w:ilvl w:val="0"/>
          <w:numId w:val="9"/>
        </w:numPr>
        <w:rPr>
          <w:kern w:val="20"/>
        </w:rPr>
      </w:pPr>
      <w:r w:rsidRPr="000651CF">
        <w:rPr>
          <w:kern w:val="20"/>
        </w:rPr>
        <w:t>Обновление локальных актов ДДТ</w:t>
      </w:r>
      <w:r>
        <w:rPr>
          <w:kern w:val="20"/>
        </w:rPr>
        <w:t>;</w:t>
      </w:r>
    </w:p>
    <w:p w:rsidR="003D4A99" w:rsidRDefault="003D4A99" w:rsidP="00912E32">
      <w:pPr>
        <w:pStyle w:val="a8"/>
        <w:numPr>
          <w:ilvl w:val="0"/>
          <w:numId w:val="9"/>
        </w:numPr>
      </w:pPr>
      <w:r>
        <w:t>Утверждение программы и плана деятельности Дома детского творчества педагогическим советом;</w:t>
      </w:r>
      <w:r w:rsidR="005E4D54">
        <w:tab/>
      </w:r>
      <w:r w:rsidR="005E4D54">
        <w:tab/>
      </w:r>
      <w:r w:rsidR="005E4D54">
        <w:tab/>
      </w:r>
      <w:r w:rsidR="005E4D54">
        <w:tab/>
      </w:r>
      <w:r w:rsidR="005E4D54">
        <w:tab/>
      </w:r>
      <w:r w:rsidR="005E4D54">
        <w:tab/>
      </w:r>
      <w:r w:rsidR="005E4D54">
        <w:tab/>
      </w:r>
      <w:r w:rsidR="005E4D54">
        <w:tab/>
        <w:t xml:space="preserve">    11</w:t>
      </w:r>
    </w:p>
    <w:p w:rsidR="003D4A99" w:rsidRDefault="003D4A99" w:rsidP="00912E32">
      <w:pPr>
        <w:pStyle w:val="a8"/>
        <w:numPr>
          <w:ilvl w:val="0"/>
          <w:numId w:val="9"/>
        </w:numPr>
      </w:pPr>
      <w:r>
        <w:t>Проведение тарификации и сдача статистической отчетности в установленные сроки;</w:t>
      </w:r>
    </w:p>
    <w:p w:rsidR="003D4A99" w:rsidRDefault="003D4A99" w:rsidP="00912E32">
      <w:pPr>
        <w:pStyle w:val="a8"/>
        <w:numPr>
          <w:ilvl w:val="0"/>
          <w:numId w:val="9"/>
        </w:numPr>
      </w:pPr>
      <w:r>
        <w:t>Утверждение режима работы ДДТ;</w:t>
      </w:r>
    </w:p>
    <w:p w:rsidR="003D4A99" w:rsidRDefault="003D4A99" w:rsidP="00912E32">
      <w:pPr>
        <w:pStyle w:val="a8"/>
        <w:numPr>
          <w:ilvl w:val="0"/>
          <w:numId w:val="9"/>
        </w:numPr>
      </w:pPr>
      <w:r>
        <w:t>Утверждение расписания учебных занятий;</w:t>
      </w:r>
    </w:p>
    <w:p w:rsidR="003D4A99" w:rsidRPr="000651CF" w:rsidRDefault="003D4A99" w:rsidP="00912E32">
      <w:pPr>
        <w:pStyle w:val="a8"/>
        <w:numPr>
          <w:ilvl w:val="0"/>
          <w:numId w:val="9"/>
        </w:numPr>
        <w:rPr>
          <w:kern w:val="20"/>
        </w:rPr>
      </w:pPr>
      <w:r>
        <w:t>Проведение необходимых инструктажей по всем направлениям деятельности и о</w:t>
      </w:r>
      <w:r w:rsidR="00A45761">
        <w:t xml:space="preserve">собенностям работы  в </w:t>
      </w:r>
      <w:r w:rsidR="004527D9">
        <w:t>2019</w:t>
      </w:r>
      <w:r>
        <w:t xml:space="preserve"> учебном  году;</w:t>
      </w:r>
    </w:p>
    <w:p w:rsidR="003D4A99" w:rsidRPr="000651CF" w:rsidRDefault="003D4A99" w:rsidP="00912E32">
      <w:pPr>
        <w:pStyle w:val="a8"/>
        <w:numPr>
          <w:ilvl w:val="0"/>
          <w:numId w:val="9"/>
        </w:numPr>
        <w:rPr>
          <w:b/>
          <w:sz w:val="28"/>
          <w:szCs w:val="28"/>
        </w:rPr>
      </w:pPr>
      <w:r w:rsidRPr="000651CF">
        <w:rPr>
          <w:kern w:val="20"/>
        </w:rPr>
        <w:t>Утверждение дополнительных общеобразовательных программ</w:t>
      </w:r>
      <w:r>
        <w:rPr>
          <w:kern w:val="20"/>
        </w:rPr>
        <w:t>.</w:t>
      </w:r>
    </w:p>
    <w:p w:rsidR="003D4A99" w:rsidRPr="000651CF" w:rsidRDefault="003D4A99" w:rsidP="000651CF">
      <w:pPr>
        <w:framePr w:hSpace="180" w:wrap="around" w:vAnchor="text" w:hAnchor="margin" w:y="31"/>
        <w:widowControl w:val="0"/>
        <w:snapToGrid w:val="0"/>
        <w:suppressOverlap/>
        <w:rPr>
          <w:b/>
          <w:i/>
          <w:kern w:val="20"/>
        </w:rPr>
      </w:pPr>
      <w:r w:rsidRPr="000651CF">
        <w:rPr>
          <w:b/>
          <w:i/>
          <w:kern w:val="20"/>
        </w:rPr>
        <w:t>Формирование контингента обучающихся и его нормативно-правовое</w:t>
      </w:r>
    </w:p>
    <w:p w:rsidR="003D4A99" w:rsidRDefault="003D4A99" w:rsidP="000651CF">
      <w:pPr>
        <w:rPr>
          <w:b/>
          <w:i/>
          <w:kern w:val="20"/>
        </w:rPr>
      </w:pPr>
      <w:r w:rsidRPr="000651CF">
        <w:rPr>
          <w:b/>
          <w:i/>
          <w:kern w:val="20"/>
        </w:rPr>
        <w:t xml:space="preserve"> оформление</w:t>
      </w:r>
    </w:p>
    <w:p w:rsidR="003D4A99" w:rsidRPr="004527D9" w:rsidRDefault="003D4A99" w:rsidP="00912E32">
      <w:pPr>
        <w:pStyle w:val="a8"/>
        <w:framePr w:hSpace="180" w:wrap="around" w:vAnchor="text" w:hAnchor="margin" w:y="31"/>
        <w:widowControl w:val="0"/>
        <w:numPr>
          <w:ilvl w:val="0"/>
          <w:numId w:val="10"/>
        </w:numPr>
        <w:snapToGrid w:val="0"/>
        <w:spacing w:after="60"/>
        <w:suppressOverlap/>
        <w:jc w:val="both"/>
        <w:rPr>
          <w:kern w:val="20"/>
        </w:rPr>
      </w:pPr>
      <w:r w:rsidRPr="00E60F97">
        <w:rPr>
          <w:kern w:val="20"/>
        </w:rPr>
        <w:t>Организация информирования детей и родите</w:t>
      </w:r>
      <w:r w:rsidR="004527D9">
        <w:rPr>
          <w:kern w:val="20"/>
        </w:rPr>
        <w:t xml:space="preserve">лей об образовательных услуг в </w:t>
      </w:r>
      <w:r w:rsidRPr="004527D9">
        <w:rPr>
          <w:kern w:val="20"/>
        </w:rPr>
        <w:t>учебном году;</w:t>
      </w:r>
    </w:p>
    <w:p w:rsidR="003D4A99" w:rsidRPr="00E60F97" w:rsidRDefault="003D4A99" w:rsidP="00912E32">
      <w:pPr>
        <w:pStyle w:val="a8"/>
        <w:numPr>
          <w:ilvl w:val="0"/>
          <w:numId w:val="10"/>
        </w:numPr>
        <w:jc w:val="both"/>
        <w:rPr>
          <w:color w:val="000000"/>
          <w:kern w:val="20"/>
        </w:rPr>
      </w:pPr>
      <w:r w:rsidRPr="00E60F97">
        <w:rPr>
          <w:kern w:val="20"/>
        </w:rPr>
        <w:t>Мониторинг потребностей детей и родителей в области дополнительной</w:t>
      </w:r>
      <w:r w:rsidRPr="00E60F97">
        <w:rPr>
          <w:color w:val="000000"/>
          <w:kern w:val="20"/>
        </w:rPr>
        <w:t xml:space="preserve"> образовательной деятельности</w:t>
      </w:r>
      <w:r>
        <w:rPr>
          <w:color w:val="000000"/>
          <w:kern w:val="20"/>
        </w:rPr>
        <w:t>;</w:t>
      </w:r>
    </w:p>
    <w:p w:rsidR="003D4A99" w:rsidRDefault="003D4A99" w:rsidP="00912E32">
      <w:pPr>
        <w:pStyle w:val="a8"/>
        <w:numPr>
          <w:ilvl w:val="0"/>
          <w:numId w:val="10"/>
        </w:numPr>
        <w:jc w:val="both"/>
      </w:pPr>
      <w:r>
        <w:t>Организация работы по заключению договоров о сотрудничестве и взаимодействию с  организациями;</w:t>
      </w:r>
    </w:p>
    <w:p w:rsidR="003D4A99" w:rsidRDefault="003D4A99" w:rsidP="00912E32">
      <w:pPr>
        <w:pStyle w:val="a8"/>
        <w:numPr>
          <w:ilvl w:val="0"/>
          <w:numId w:val="10"/>
        </w:numPr>
        <w:jc w:val="both"/>
      </w:pPr>
      <w:r>
        <w:t>Зачисление обучающихся</w:t>
      </w:r>
      <w:r w:rsidRPr="00BE615A">
        <w:t xml:space="preserve">, утверждение списков </w:t>
      </w:r>
      <w:r>
        <w:t>о приеме и переводе  на следующие года обучения;</w:t>
      </w:r>
    </w:p>
    <w:p w:rsidR="003D4A99" w:rsidRPr="00E60F97" w:rsidRDefault="003D4A99" w:rsidP="00912E32">
      <w:pPr>
        <w:pStyle w:val="a8"/>
        <w:numPr>
          <w:ilvl w:val="0"/>
          <w:numId w:val="10"/>
        </w:numPr>
        <w:jc w:val="both"/>
        <w:rPr>
          <w:kern w:val="20"/>
        </w:rPr>
      </w:pPr>
      <w:r w:rsidRPr="00E60F97">
        <w:rPr>
          <w:kern w:val="20"/>
        </w:rPr>
        <w:t>Обработка и анализ полученных сведений по результатам формирования контингента</w:t>
      </w:r>
      <w:r>
        <w:rPr>
          <w:kern w:val="20"/>
        </w:rPr>
        <w:t>;</w:t>
      </w:r>
    </w:p>
    <w:p w:rsidR="003D4A99" w:rsidRPr="00E60F97" w:rsidRDefault="003D4A99" w:rsidP="00912E32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496337">
        <w:t xml:space="preserve">Формирование банка данных по учету дальнейшего </w:t>
      </w:r>
      <w:r>
        <w:t>творческого развития учащихся</w:t>
      </w:r>
      <w:r w:rsidRPr="00496337">
        <w:t xml:space="preserve"> </w:t>
      </w:r>
      <w:r>
        <w:t>ДДТ</w:t>
      </w:r>
    </w:p>
    <w:p w:rsidR="003D4A99" w:rsidRDefault="003D4A99" w:rsidP="009C34C6">
      <w:pPr>
        <w:jc w:val="both"/>
        <w:rPr>
          <w:b/>
          <w:i/>
        </w:rPr>
      </w:pPr>
      <w:r w:rsidRPr="006F46DB">
        <w:rPr>
          <w:b/>
          <w:i/>
        </w:rPr>
        <w:t xml:space="preserve">Организация аттестации </w:t>
      </w:r>
      <w:r>
        <w:rPr>
          <w:b/>
          <w:i/>
        </w:rPr>
        <w:t>учащихся</w:t>
      </w:r>
    </w:p>
    <w:p w:rsidR="003D4A99" w:rsidRDefault="003D4A99" w:rsidP="00912E32">
      <w:pPr>
        <w:pStyle w:val="a8"/>
        <w:numPr>
          <w:ilvl w:val="0"/>
          <w:numId w:val="13"/>
        </w:numPr>
        <w:jc w:val="both"/>
      </w:pPr>
      <w:r w:rsidRPr="00B7312E">
        <w:t>Формирование аттестаци</w:t>
      </w:r>
      <w:r>
        <w:t>онной комиссии, издание приказа;</w:t>
      </w:r>
    </w:p>
    <w:p w:rsidR="003D4A99" w:rsidRDefault="003D4A99" w:rsidP="00912E32">
      <w:pPr>
        <w:pStyle w:val="a8"/>
        <w:numPr>
          <w:ilvl w:val="0"/>
          <w:numId w:val="13"/>
        </w:numPr>
        <w:jc w:val="both"/>
      </w:pPr>
      <w:r w:rsidRPr="00B7312E">
        <w:t>Орга</w:t>
      </w:r>
      <w:r>
        <w:t>низация процедуры аттестации</w:t>
      </w:r>
      <w:r w:rsidRPr="00B7312E">
        <w:t>.</w:t>
      </w:r>
      <w:r>
        <w:t xml:space="preserve"> Методическое сопровождение;</w:t>
      </w:r>
    </w:p>
    <w:p w:rsidR="003D4A99" w:rsidRDefault="003D4A99" w:rsidP="00912E32">
      <w:pPr>
        <w:pStyle w:val="a8"/>
        <w:numPr>
          <w:ilvl w:val="0"/>
          <w:numId w:val="13"/>
        </w:numPr>
        <w:jc w:val="both"/>
      </w:pPr>
      <w:r>
        <w:t>Оформление протоколов, результатов аттестации;</w:t>
      </w:r>
    </w:p>
    <w:p w:rsidR="003D4A99" w:rsidRDefault="003D4A99" w:rsidP="00912E32">
      <w:pPr>
        <w:pStyle w:val="a8"/>
        <w:numPr>
          <w:ilvl w:val="0"/>
          <w:numId w:val="13"/>
        </w:numPr>
        <w:jc w:val="both"/>
      </w:pPr>
      <w:r>
        <w:t>Мониторинг результатов промежуточной аттестации</w:t>
      </w:r>
    </w:p>
    <w:p w:rsidR="003D4A99" w:rsidRDefault="003D4A99" w:rsidP="00945684">
      <w:pPr>
        <w:spacing w:after="60"/>
        <w:contextualSpacing/>
        <w:rPr>
          <w:b/>
          <w:i/>
          <w:kern w:val="20"/>
        </w:rPr>
      </w:pPr>
      <w:r w:rsidRPr="00BE615A">
        <w:rPr>
          <w:b/>
          <w:i/>
          <w:kern w:val="20"/>
        </w:rPr>
        <w:t>Анализ и контроль организации образовательного процесса.</w:t>
      </w:r>
      <w:r>
        <w:rPr>
          <w:b/>
          <w:i/>
          <w:kern w:val="20"/>
        </w:rPr>
        <w:t xml:space="preserve"> Контроль и руководство</w:t>
      </w:r>
    </w:p>
    <w:p w:rsidR="003D4A99" w:rsidRDefault="003D4A99" w:rsidP="00912E32">
      <w:pPr>
        <w:pStyle w:val="a8"/>
        <w:numPr>
          <w:ilvl w:val="0"/>
          <w:numId w:val="14"/>
        </w:numPr>
        <w:spacing w:after="60"/>
      </w:pPr>
      <w:r w:rsidRPr="00BE615A">
        <w:t xml:space="preserve">Проведение </w:t>
      </w:r>
      <w:r>
        <w:t xml:space="preserve">тематических совещаний  </w:t>
      </w:r>
      <w:r w:rsidRPr="00BE615A">
        <w:t xml:space="preserve"> при директоре</w:t>
      </w:r>
      <w:r>
        <w:t xml:space="preserve"> (по плану);</w:t>
      </w:r>
    </w:p>
    <w:p w:rsidR="003D4A99" w:rsidRDefault="003D4A99" w:rsidP="00912E32">
      <w:pPr>
        <w:pStyle w:val="a8"/>
        <w:numPr>
          <w:ilvl w:val="0"/>
          <w:numId w:val="14"/>
        </w:numPr>
        <w:spacing w:after="60"/>
      </w:pPr>
      <w:r w:rsidRPr="00BE615A">
        <w:t>Проведение планерок</w:t>
      </w:r>
      <w:r>
        <w:t>;</w:t>
      </w:r>
    </w:p>
    <w:p w:rsidR="003D4A99" w:rsidRDefault="003D4A99" w:rsidP="00912E32">
      <w:pPr>
        <w:pStyle w:val="a8"/>
        <w:numPr>
          <w:ilvl w:val="0"/>
          <w:numId w:val="14"/>
        </w:numPr>
        <w:spacing w:after="60"/>
      </w:pPr>
      <w:r w:rsidRPr="00BE615A">
        <w:t>Педсоветы</w:t>
      </w:r>
      <w:r>
        <w:t>;</w:t>
      </w:r>
    </w:p>
    <w:p w:rsidR="003D4A99" w:rsidRPr="00BE615A" w:rsidRDefault="003D4A99" w:rsidP="00912E32">
      <w:pPr>
        <w:pStyle w:val="a8"/>
        <w:numPr>
          <w:ilvl w:val="0"/>
          <w:numId w:val="14"/>
        </w:numPr>
        <w:jc w:val="both"/>
      </w:pPr>
      <w:r>
        <w:t xml:space="preserve">Внутренний </w:t>
      </w:r>
      <w:r w:rsidRPr="00BE615A">
        <w:t xml:space="preserve">контроль </w:t>
      </w:r>
      <w:r>
        <w:t xml:space="preserve"> по организации учебно-воспитательного процесса;</w:t>
      </w:r>
    </w:p>
    <w:p w:rsidR="003D4A99" w:rsidRDefault="003D4A99" w:rsidP="00912E32">
      <w:pPr>
        <w:pStyle w:val="a8"/>
        <w:numPr>
          <w:ilvl w:val="0"/>
          <w:numId w:val="14"/>
        </w:numPr>
        <w:spacing w:after="60"/>
      </w:pPr>
      <w:r w:rsidRPr="00BE615A">
        <w:t>Ан</w:t>
      </w:r>
      <w:r>
        <w:t xml:space="preserve">ализ ведения документации  </w:t>
      </w:r>
      <w:r w:rsidRPr="00BE615A">
        <w:t xml:space="preserve">(планы, </w:t>
      </w:r>
      <w:r>
        <w:t xml:space="preserve">положения, </w:t>
      </w:r>
      <w:r w:rsidRPr="00BE615A">
        <w:t>журналы учета</w:t>
      </w:r>
      <w:r>
        <w:t>, справки.);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spacing w:after="60"/>
      </w:pPr>
      <w:r w:rsidRPr="00BE615A">
        <w:t>Корректировка расписания учеб</w:t>
      </w:r>
      <w:r>
        <w:t>ной    деятельности</w:t>
      </w:r>
      <w:r w:rsidRPr="00BE615A">
        <w:t xml:space="preserve">                               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 xml:space="preserve">Посещение учебных занятий (не менее 2 в неделю); 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Проверки за уровнем  наполняемости и посещаемости учащихся (не менее 2 раз в месяц);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Посещение воспитательных, оргмассовых мероприятий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Проверка  и анализ оформления журналов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Анализ и контроль организации комплектования учебных объединений.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Контрольные посещения учебных объединений; беседы с учащимися, родителями; справок по заключению договоров; посещение родительских собраний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Система работы педагогов в группах 1 года обучения. Условия адаптации воспитанников 1 года обучения к новым социально-педагогическим условиям.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Мониторинг адаптационного периода в группах 1 года обучения учебных объединений.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Контроль за уровнем преподавания аттестуемых педагогов.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методов работы аттестуемых педагогов.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lastRenderedPageBreak/>
        <w:t>Посещение занятий, контрольные срезы.</w:t>
      </w:r>
    </w:p>
    <w:p w:rsidR="003D4A99" w:rsidRPr="0006700C" w:rsidRDefault="003D4A99" w:rsidP="00912E32">
      <w:pPr>
        <w:pStyle w:val="a8"/>
        <w:widowControl w:val="0"/>
        <w:numPr>
          <w:ilvl w:val="0"/>
          <w:numId w:val="14"/>
        </w:numPr>
        <w:snapToGrid w:val="0"/>
        <w:jc w:val="both"/>
        <w:rPr>
          <w:kern w:val="20"/>
        </w:rPr>
      </w:pPr>
      <w:r w:rsidRPr="0006700C">
        <w:rPr>
          <w:kern w:val="20"/>
        </w:rPr>
        <w:t>Изучение готовности к работе вновь  принятых педагогов с целью оказания им методической помощи. Контрольные выходы в учебные объединения.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Выполнение образовательных программ, содержания и разделов программы</w:t>
      </w:r>
    </w:p>
    <w:p w:rsidR="003D4A99" w:rsidRDefault="003D4A99" w:rsidP="00912E32">
      <w:pPr>
        <w:pStyle w:val="a8"/>
        <w:numPr>
          <w:ilvl w:val="0"/>
          <w:numId w:val="14"/>
        </w:numPr>
        <w:jc w:val="both"/>
      </w:pPr>
      <w:r>
        <w:t>Использование современных технологий</w:t>
      </w:r>
    </w:p>
    <w:p w:rsidR="003D4A99" w:rsidRDefault="003D4A99" w:rsidP="00912E32">
      <w:pPr>
        <w:pStyle w:val="a8"/>
        <w:numPr>
          <w:ilvl w:val="0"/>
          <w:numId w:val="14"/>
        </w:numPr>
        <w:jc w:val="both"/>
      </w:pPr>
      <w:r>
        <w:t>Итоговые занятия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Изучение системы работы  и состояния преподавания вновь принятых педагогов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Передовые педагогические технологии. Методическое обеспечение образовательного процесса.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Анализ ведения  документации по итогам образовательного процесса. Итоговая аттестация Анализ отчетной документации педагогов. Отчетные мероприятия.  Итоговые занятия</w:t>
      </w:r>
    </w:p>
    <w:p w:rsidR="003D4A99" w:rsidRDefault="003D4A99" w:rsidP="00912E32">
      <w:pPr>
        <w:pStyle w:val="a8"/>
        <w:numPr>
          <w:ilvl w:val="0"/>
          <w:numId w:val="14"/>
        </w:numPr>
        <w:jc w:val="both"/>
      </w:pPr>
      <w:r w:rsidRPr="00B84D18">
        <w:t>Состояние выполнения образовательных программ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 xml:space="preserve">Контроль организации образовательного процесса в летний период. </w:t>
      </w:r>
    </w:p>
    <w:p w:rsidR="003D4A99" w:rsidRPr="0006700C" w:rsidRDefault="003D4A99" w:rsidP="00912E32">
      <w:pPr>
        <w:pStyle w:val="a8"/>
        <w:numPr>
          <w:ilvl w:val="0"/>
          <w:numId w:val="14"/>
        </w:numPr>
        <w:jc w:val="both"/>
        <w:rPr>
          <w:kern w:val="20"/>
        </w:rPr>
      </w:pPr>
      <w:r w:rsidRPr="0006700C">
        <w:rPr>
          <w:kern w:val="20"/>
        </w:rPr>
        <w:t>Анализ нормативно – правовой документации, летних образовательных программ</w:t>
      </w:r>
    </w:p>
    <w:p w:rsidR="003D4A99" w:rsidRPr="00B939D5" w:rsidRDefault="003D4A99" w:rsidP="00945684">
      <w:pPr>
        <w:jc w:val="both"/>
        <w:rPr>
          <w:spacing w:val="-1"/>
        </w:rPr>
      </w:pPr>
    </w:p>
    <w:p w:rsidR="003D4A99" w:rsidRDefault="003D4A99" w:rsidP="0081665C">
      <w:pPr>
        <w:jc w:val="center"/>
        <w:rPr>
          <w:b/>
        </w:rPr>
      </w:pPr>
      <w:r w:rsidRPr="00B939D5">
        <w:rPr>
          <w:b/>
        </w:rPr>
        <w:t>Характеристика  образовательных программ,       реализованных</w:t>
      </w:r>
    </w:p>
    <w:p w:rsidR="003D4A99" w:rsidRPr="00B939D5" w:rsidRDefault="004A72B0" w:rsidP="0081665C">
      <w:pPr>
        <w:jc w:val="center"/>
        <w:rPr>
          <w:b/>
        </w:rPr>
      </w:pPr>
      <w:r>
        <w:rPr>
          <w:b/>
        </w:rPr>
        <w:t xml:space="preserve"> в 2019</w:t>
      </w:r>
      <w:r w:rsidR="00DE33A2">
        <w:rPr>
          <w:b/>
        </w:rPr>
        <w:t xml:space="preserve"> </w:t>
      </w:r>
      <w:r w:rsidR="003D4A99">
        <w:rPr>
          <w:b/>
        </w:rPr>
        <w:t xml:space="preserve"> </w:t>
      </w:r>
      <w:r w:rsidR="003D4A99" w:rsidRPr="00B939D5">
        <w:rPr>
          <w:b/>
        </w:rPr>
        <w:t>году</w:t>
      </w:r>
    </w:p>
    <w:p w:rsidR="003D4A99" w:rsidRDefault="003D4A99" w:rsidP="001B3348">
      <w:r w:rsidRPr="00B939D5">
        <w:t xml:space="preserve">  В Доме </w:t>
      </w:r>
      <w:r w:rsidR="005D2D27">
        <w:t>Детского творчества  в</w:t>
      </w:r>
      <w:r w:rsidR="00BA0640">
        <w:t xml:space="preserve"> 2019</w:t>
      </w:r>
      <w:r>
        <w:t xml:space="preserve"> учебном </w:t>
      </w:r>
      <w:r w:rsidR="00AC7F74">
        <w:t xml:space="preserve"> году  реализовано </w:t>
      </w:r>
      <w:r w:rsidR="004A72B0">
        <w:t>22</w:t>
      </w:r>
      <w:r w:rsidRPr="00B939D5">
        <w:t xml:space="preserve"> дополнительных общеобразовательных </w:t>
      </w:r>
      <w:r>
        <w:t xml:space="preserve">общеразвивающих </w:t>
      </w:r>
      <w:r w:rsidRPr="00B939D5">
        <w:t>программ</w:t>
      </w:r>
      <w:r>
        <w:t xml:space="preserve"> для</w:t>
      </w:r>
      <w:r w:rsidRPr="00B939D5">
        <w:t xml:space="preserve">  детей по  направленностям: художественно-эстетической,  социально-педагогической, научно-технической, эколого-биологической, военно-патриотической  и  туристко-краеведческой.  Срок </w:t>
      </w:r>
      <w:r>
        <w:t>обучения по программам от 1 до 6</w:t>
      </w:r>
      <w:r w:rsidRPr="00B939D5">
        <w:t xml:space="preserve"> лет.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7"/>
        <w:gridCol w:w="1560"/>
        <w:gridCol w:w="1275"/>
        <w:gridCol w:w="1560"/>
      </w:tblGrid>
      <w:tr w:rsidR="003D4A99" w:rsidRPr="00B939D5" w:rsidTr="00D82177">
        <w:trPr>
          <w:trHeight w:val="651"/>
        </w:trPr>
        <w:tc>
          <w:tcPr>
            <w:tcW w:w="3510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Направленность</w:t>
            </w:r>
          </w:p>
        </w:tc>
        <w:tc>
          <w:tcPr>
            <w:tcW w:w="1417" w:type="dxa"/>
            <w:vMerge w:val="restart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Кол-во</w:t>
            </w:r>
          </w:p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программ</w:t>
            </w:r>
          </w:p>
        </w:tc>
        <w:tc>
          <w:tcPr>
            <w:tcW w:w="4395" w:type="dxa"/>
            <w:gridSpan w:val="3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Продолжительность  реализации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417" w:type="dxa"/>
            <w:vMerge/>
          </w:tcPr>
          <w:p w:rsidR="003D4A99" w:rsidRPr="00B939D5" w:rsidRDefault="003D4A99" w:rsidP="00290D7B">
            <w:pPr>
              <w:tabs>
                <w:tab w:val="left" w:pos="1110"/>
              </w:tabs>
            </w:pP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1 год</w:t>
            </w:r>
          </w:p>
        </w:tc>
        <w:tc>
          <w:tcPr>
            <w:tcW w:w="1275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2 год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3 год и более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Социально-педагогическое</w:t>
            </w:r>
          </w:p>
        </w:tc>
        <w:tc>
          <w:tcPr>
            <w:tcW w:w="1417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  <w:r w:rsidR="003D4A99">
              <w:t xml:space="preserve">      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</w:pPr>
            <w:r>
              <w:t xml:space="preserve">               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Научно-техническое</w:t>
            </w:r>
          </w:p>
        </w:tc>
        <w:tc>
          <w:tcPr>
            <w:tcW w:w="1417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Эколого-биологическое</w:t>
            </w:r>
          </w:p>
        </w:tc>
        <w:tc>
          <w:tcPr>
            <w:tcW w:w="1417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Туристско-краеведческое</w:t>
            </w:r>
          </w:p>
        </w:tc>
        <w:tc>
          <w:tcPr>
            <w:tcW w:w="1417" w:type="dxa"/>
          </w:tcPr>
          <w:p w:rsidR="003D4A99" w:rsidRPr="00B939D5" w:rsidRDefault="00325DA6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Pr="00B939D5" w:rsidRDefault="00325DA6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Pr="00B939D5" w:rsidRDefault="003D4A99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 w:rsidRPr="00B939D5">
              <w:t>Художественно-эстетическое</w:t>
            </w:r>
          </w:p>
        </w:tc>
        <w:tc>
          <w:tcPr>
            <w:tcW w:w="1417" w:type="dxa"/>
          </w:tcPr>
          <w:p w:rsidR="003D4A99" w:rsidRPr="00B939D5" w:rsidRDefault="004A72B0" w:rsidP="00290D7B">
            <w:pPr>
              <w:tabs>
                <w:tab w:val="left" w:pos="1110"/>
              </w:tabs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3D4A99" w:rsidRPr="00B939D5" w:rsidRDefault="001830E0" w:rsidP="00290D7B">
            <w:pPr>
              <w:tabs>
                <w:tab w:val="left" w:pos="1110"/>
              </w:tabs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D4A99" w:rsidRPr="00B939D5" w:rsidRDefault="004A72B0" w:rsidP="00290D7B">
            <w:pPr>
              <w:tabs>
                <w:tab w:val="left" w:pos="1452"/>
              </w:tabs>
              <w:ind w:left="-108"/>
              <w:jc w:val="both"/>
            </w:pPr>
            <w:r>
              <w:t xml:space="preserve">                   2</w:t>
            </w:r>
          </w:p>
        </w:tc>
      </w:tr>
      <w:tr w:rsidR="003D4A99" w:rsidRPr="00B939D5" w:rsidTr="00D82177">
        <w:trPr>
          <w:trHeight w:val="333"/>
        </w:trPr>
        <w:tc>
          <w:tcPr>
            <w:tcW w:w="3510" w:type="dxa"/>
          </w:tcPr>
          <w:p w:rsidR="003D4A99" w:rsidRPr="00B939D5" w:rsidRDefault="003D4A99" w:rsidP="00290D7B">
            <w:pPr>
              <w:tabs>
                <w:tab w:val="left" w:pos="1110"/>
              </w:tabs>
            </w:pPr>
            <w:r>
              <w:t>Военно-патриотическое</w:t>
            </w:r>
          </w:p>
        </w:tc>
        <w:tc>
          <w:tcPr>
            <w:tcW w:w="1417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D4A99" w:rsidRDefault="001830E0" w:rsidP="00290D7B">
            <w:pPr>
              <w:tabs>
                <w:tab w:val="left" w:pos="111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D4A99" w:rsidRDefault="001830E0" w:rsidP="00290D7B">
            <w:pPr>
              <w:tabs>
                <w:tab w:val="left" w:pos="1452"/>
              </w:tabs>
              <w:ind w:left="-108"/>
              <w:jc w:val="both"/>
            </w:pPr>
            <w:r>
              <w:t xml:space="preserve">                   -</w:t>
            </w:r>
          </w:p>
        </w:tc>
      </w:tr>
    </w:tbl>
    <w:p w:rsidR="003D4A99" w:rsidRPr="00B939D5" w:rsidRDefault="003D4A99" w:rsidP="001B3348"/>
    <w:p w:rsidR="003D4A99" w:rsidRPr="00B939D5" w:rsidRDefault="003D4A99" w:rsidP="001B3348">
      <w:pPr>
        <w:tabs>
          <w:tab w:val="left" w:pos="390"/>
          <w:tab w:val="left" w:pos="1110"/>
        </w:tabs>
      </w:pPr>
      <w:r w:rsidRPr="00B939D5">
        <w:tab/>
      </w:r>
    </w:p>
    <w:p w:rsidR="003D4A99" w:rsidRPr="00B939D5" w:rsidRDefault="003D4A99" w:rsidP="001B3348">
      <w:pPr>
        <w:tabs>
          <w:tab w:val="left" w:pos="1110"/>
        </w:tabs>
        <w:jc w:val="both"/>
      </w:pPr>
      <w:r w:rsidRPr="00B939D5">
        <w:t>Программы педагогов дополнительного образования соответствуют современным требованиям, имеется электронный и текстовый экземпляр.</w:t>
      </w:r>
    </w:p>
    <w:p w:rsidR="003D4A99" w:rsidRDefault="003D4A99" w:rsidP="00BE7653">
      <w:pPr>
        <w:tabs>
          <w:tab w:val="left" w:pos="1110"/>
        </w:tabs>
        <w:jc w:val="both"/>
      </w:pPr>
      <w:r w:rsidRPr="00B939D5">
        <w:t xml:space="preserve"> Оценка качества освоения программ дополнительного образования осуществляется  с помощью  форм и методов, специфичных  для системы  дополнительного образования, и ведется в ходе промежуточного (январь) и итогового  мониторинга освоения программы дополните</w:t>
      </w:r>
      <w:r>
        <w:t xml:space="preserve">льного образования (май). </w:t>
      </w:r>
    </w:p>
    <w:p w:rsidR="003D4A99" w:rsidRPr="00605417" w:rsidRDefault="003D4A99" w:rsidP="00912E32">
      <w:pPr>
        <w:pStyle w:val="a8"/>
        <w:pageBreakBefore/>
        <w:numPr>
          <w:ilvl w:val="0"/>
          <w:numId w:val="20"/>
        </w:numPr>
        <w:shd w:val="clear" w:color="auto" w:fill="FFFFFF"/>
        <w:rPr>
          <w:b/>
          <w:bCs/>
          <w:color w:val="009999"/>
          <w:sz w:val="28"/>
          <w:szCs w:val="28"/>
        </w:rPr>
      </w:pPr>
      <w:r w:rsidRPr="00605417">
        <w:rPr>
          <w:b/>
          <w:sz w:val="28"/>
          <w:szCs w:val="28"/>
        </w:rPr>
        <w:lastRenderedPageBreak/>
        <w:t>Система контроля и мониторинг качества образовательной программы</w:t>
      </w:r>
      <w:r w:rsidRPr="00605417">
        <w:rPr>
          <w:b/>
          <w:bCs/>
          <w:color w:val="009999"/>
          <w:sz w:val="28"/>
          <w:szCs w:val="28"/>
        </w:rPr>
        <w:t xml:space="preserve"> </w:t>
      </w:r>
    </w:p>
    <w:p w:rsidR="003D4A99" w:rsidRPr="00B939D5" w:rsidRDefault="003D4A99" w:rsidP="00B15621">
      <w:pPr>
        <w:shd w:val="clear" w:color="auto" w:fill="FFFFFF"/>
        <w:ind w:firstLine="567"/>
        <w:jc w:val="both"/>
        <w:rPr>
          <w:color w:val="000000"/>
        </w:rPr>
      </w:pPr>
    </w:p>
    <w:p w:rsidR="003D4A99" w:rsidRPr="00B939D5" w:rsidRDefault="003D4A99" w:rsidP="00B15621">
      <w:pPr>
        <w:jc w:val="both"/>
      </w:pPr>
      <w:r w:rsidRPr="00B939D5">
        <w:t>По решению педагогического совета проводится различные виды мониторинга.</w:t>
      </w:r>
    </w:p>
    <w:p w:rsidR="003D4A99" w:rsidRPr="00B939D5" w:rsidRDefault="003D4A99" w:rsidP="00B15621">
      <w:pPr>
        <w:ind w:left="360"/>
        <w:jc w:val="both"/>
      </w:pPr>
      <w:r w:rsidRPr="00B939D5">
        <w:t>Целенаправленно реализуется  динамическое отслеживание результатов по следующим аспектам.</w:t>
      </w:r>
    </w:p>
    <w:p w:rsidR="003D4A99" w:rsidRPr="00B939D5" w:rsidRDefault="003D4A99" w:rsidP="00B15621">
      <w:pPr>
        <w:jc w:val="both"/>
      </w:pPr>
      <w:r w:rsidRPr="00B939D5">
        <w:t xml:space="preserve">1. Мониторинг участия в районных, краевых конкурсах детей, педагогов. Отражается в протоколе, где фиксируются итоги конкурса (а именно ФИО победителей, участников, ФИО педагогов, кураторов, образовательное учреждение.) </w:t>
      </w:r>
    </w:p>
    <w:p w:rsidR="003D4A99" w:rsidRPr="00B939D5" w:rsidRDefault="003D4A99" w:rsidP="00B15621">
      <w:pPr>
        <w:ind w:left="360" w:firstLine="348"/>
        <w:jc w:val="both"/>
      </w:pPr>
      <w:r w:rsidRPr="00B939D5">
        <w:t>По итогам года отслеживается информация:</w:t>
      </w:r>
    </w:p>
    <w:p w:rsidR="003D4A99" w:rsidRPr="00B939D5" w:rsidRDefault="003D4A99" w:rsidP="00912E32">
      <w:pPr>
        <w:numPr>
          <w:ilvl w:val="0"/>
          <w:numId w:val="4"/>
        </w:numPr>
        <w:jc w:val="both"/>
      </w:pPr>
      <w:r w:rsidRPr="00B939D5">
        <w:t>количество участников конкурсов;</w:t>
      </w:r>
    </w:p>
    <w:p w:rsidR="003D4A99" w:rsidRPr="00B939D5" w:rsidRDefault="003D4A99" w:rsidP="00912E32">
      <w:pPr>
        <w:numPr>
          <w:ilvl w:val="0"/>
          <w:numId w:val="4"/>
        </w:numPr>
        <w:jc w:val="both"/>
      </w:pPr>
      <w:r w:rsidRPr="00B939D5">
        <w:t>количество победителей</w:t>
      </w:r>
    </w:p>
    <w:p w:rsidR="003D4A99" w:rsidRPr="00B939D5" w:rsidRDefault="003D4A99" w:rsidP="00912E32">
      <w:pPr>
        <w:numPr>
          <w:ilvl w:val="0"/>
          <w:numId w:val="4"/>
        </w:numPr>
        <w:jc w:val="both"/>
      </w:pPr>
      <w:r w:rsidRPr="00B939D5">
        <w:t>количество ОУ,  принявших участие в конкурсах;</w:t>
      </w:r>
    </w:p>
    <w:p w:rsidR="003D4A99" w:rsidRPr="00B939D5" w:rsidRDefault="003D4A99" w:rsidP="00912E32">
      <w:pPr>
        <w:numPr>
          <w:ilvl w:val="0"/>
          <w:numId w:val="4"/>
        </w:numPr>
        <w:jc w:val="both"/>
      </w:pPr>
      <w:r w:rsidRPr="00B939D5">
        <w:t>активность педагогов, классных руководителей.</w:t>
      </w:r>
    </w:p>
    <w:p w:rsidR="003D4A99" w:rsidRPr="00B939D5" w:rsidRDefault="003D4A99" w:rsidP="00B15621">
      <w:pPr>
        <w:ind w:left="1068"/>
        <w:jc w:val="both"/>
      </w:pPr>
    </w:p>
    <w:p w:rsidR="003D4A99" w:rsidRPr="00B939D5" w:rsidRDefault="003D4A99" w:rsidP="00B15621">
      <w:pPr>
        <w:jc w:val="both"/>
      </w:pPr>
      <w:r w:rsidRPr="00B939D5">
        <w:t>2. Мониторинг работы с детьми, находящимися в социально-опасном положении.</w:t>
      </w:r>
    </w:p>
    <w:p w:rsidR="003D4A99" w:rsidRPr="00B939D5" w:rsidRDefault="003D4A99" w:rsidP="00B15621">
      <w:pPr>
        <w:ind w:left="708"/>
        <w:jc w:val="both"/>
      </w:pPr>
      <w:r w:rsidRPr="00B939D5">
        <w:t>Разработаны критерии мониторинга для учащихся, состоящих на учете КДН, ПДН. Педагоги, под руководством проводят диагностику:</w:t>
      </w:r>
    </w:p>
    <w:p w:rsidR="003D4A99" w:rsidRPr="00B939D5" w:rsidRDefault="003D4A99" w:rsidP="00B15621">
      <w:pPr>
        <w:ind w:left="1125"/>
        <w:jc w:val="both"/>
      </w:pPr>
      <w:r w:rsidRPr="00B939D5">
        <w:t>- Направленности личности (оценку трудолюбия, старательности в труде, отношении к делу).</w:t>
      </w:r>
    </w:p>
    <w:p w:rsidR="003D4A99" w:rsidRPr="00B939D5" w:rsidRDefault="003D4A99" w:rsidP="00B15621">
      <w:pPr>
        <w:ind w:left="1125"/>
        <w:jc w:val="both"/>
      </w:pPr>
      <w:r w:rsidRPr="00B939D5">
        <w:t>- Критерии воспитанности (отношение к старшим, отношение к сверстникам, отношение к самому себе, поведение в семье).</w:t>
      </w:r>
    </w:p>
    <w:p w:rsidR="003D4A99" w:rsidRPr="00B939D5" w:rsidRDefault="003D4A99" w:rsidP="00B15621">
      <w:pPr>
        <w:jc w:val="both"/>
      </w:pPr>
      <w:r w:rsidRPr="00B939D5">
        <w:t>Диагностика осуществляется на 1 октября, на 1 февраля, на 31 мая.</w:t>
      </w:r>
    </w:p>
    <w:p w:rsidR="003D4A99" w:rsidRPr="00B939D5" w:rsidRDefault="003D4A99" w:rsidP="00B15621">
      <w:pPr>
        <w:jc w:val="both"/>
      </w:pPr>
      <w:r w:rsidRPr="00B939D5">
        <w:t>По результатам диагностического обследования производятся выводы о динамике посещения ребенком учреждения дополнительного образования. При отсутствии положительного результата составляется индивидуальная коррекционная работа: как правило, ребенок чаще привлекается к участию в массовых мероприятиях, даются индивидуальные задания, формирующие интерес подростка к творчеству, познанию.</w:t>
      </w:r>
    </w:p>
    <w:p w:rsidR="003D4A99" w:rsidRPr="00B939D5" w:rsidRDefault="003D4A99" w:rsidP="00B15621">
      <w:pPr>
        <w:ind w:left="1845"/>
        <w:jc w:val="both"/>
      </w:pPr>
    </w:p>
    <w:p w:rsidR="003D4A99" w:rsidRPr="00B939D5" w:rsidRDefault="003D4A99" w:rsidP="00B15621">
      <w:pPr>
        <w:jc w:val="both"/>
      </w:pPr>
      <w:r w:rsidRPr="00B939D5">
        <w:t>4. Мониторинг работы с одаренными детьми.</w:t>
      </w:r>
    </w:p>
    <w:p w:rsidR="003D4A99" w:rsidRPr="00B939D5" w:rsidRDefault="003D4A99" w:rsidP="00B15621">
      <w:pPr>
        <w:jc w:val="both"/>
      </w:pPr>
      <w:r w:rsidRPr="00B939D5">
        <w:t>Прослеживается через участие</w:t>
      </w:r>
      <w:r w:rsidR="00E64745">
        <w:t xml:space="preserve"> детей в конкурсах. Творчески </w:t>
      </w:r>
      <w:r w:rsidRPr="00B939D5">
        <w:t>одаренные воспитанники являются призерами, победителями олимпиад</w:t>
      </w:r>
      <w:r w:rsidR="00E64745">
        <w:t xml:space="preserve">, конкурсов. </w:t>
      </w:r>
      <w:r w:rsidR="0017607D">
        <w:t xml:space="preserve"> </w:t>
      </w:r>
    </w:p>
    <w:p w:rsidR="003D4A99" w:rsidRPr="00B939D5" w:rsidRDefault="003D4A99" w:rsidP="00B15621">
      <w:pPr>
        <w:ind w:left="1416"/>
        <w:jc w:val="both"/>
      </w:pPr>
    </w:p>
    <w:p w:rsidR="003D4A99" w:rsidRPr="00B939D5" w:rsidRDefault="003D4A99" w:rsidP="00B15621">
      <w:pPr>
        <w:jc w:val="both"/>
      </w:pPr>
      <w:r w:rsidRPr="00B939D5">
        <w:t>5. Мониторинг результатов обучения по дополнительной образовательной программе.</w:t>
      </w:r>
    </w:p>
    <w:p w:rsidR="003D4A99" w:rsidRPr="00B939D5" w:rsidRDefault="003D4A99" w:rsidP="00B15621">
      <w:pPr>
        <w:ind w:left="1125"/>
        <w:jc w:val="both"/>
      </w:pPr>
      <w:r w:rsidRPr="00B939D5">
        <w:t>Цель: Сопоставление результатов обучения детей с требованиями программы дополнительного образования.</w:t>
      </w:r>
    </w:p>
    <w:p w:rsidR="003D4A99" w:rsidRPr="00B939D5" w:rsidRDefault="003D4A99" w:rsidP="00B15621">
      <w:pPr>
        <w:ind w:left="1125"/>
        <w:jc w:val="both"/>
      </w:pPr>
      <w:r w:rsidRPr="00B939D5">
        <w:t>Педагоги дополнительного образования ведут учет результатов обучения по дополнительной программе, заполняют таблицу, в которой совокупность измеряемых показателей разделена на три группы.</w:t>
      </w:r>
    </w:p>
    <w:p w:rsidR="003D4A99" w:rsidRPr="00B939D5" w:rsidRDefault="003D4A99" w:rsidP="00912E32">
      <w:pPr>
        <w:numPr>
          <w:ilvl w:val="0"/>
          <w:numId w:val="5"/>
        </w:numPr>
        <w:jc w:val="both"/>
      </w:pPr>
      <w:r w:rsidRPr="00B939D5">
        <w:t>Теоретическая подготовка включает:</w:t>
      </w:r>
    </w:p>
    <w:p w:rsidR="003D4A99" w:rsidRPr="00B939D5" w:rsidRDefault="003D4A99" w:rsidP="00912E32">
      <w:pPr>
        <w:numPr>
          <w:ilvl w:val="1"/>
          <w:numId w:val="5"/>
        </w:numPr>
        <w:jc w:val="both"/>
      </w:pPr>
      <w:r w:rsidRPr="00B939D5">
        <w:t xml:space="preserve">Теоретические знания по программе </w:t>
      </w:r>
    </w:p>
    <w:p w:rsidR="003D4A99" w:rsidRPr="00B939D5" w:rsidRDefault="003D4A99" w:rsidP="00912E32">
      <w:pPr>
        <w:numPr>
          <w:ilvl w:val="1"/>
          <w:numId w:val="5"/>
        </w:numPr>
        <w:jc w:val="both"/>
      </w:pPr>
      <w:r w:rsidRPr="00B939D5">
        <w:t>Владение специальной терминологией.</w:t>
      </w:r>
    </w:p>
    <w:p w:rsidR="003D4A99" w:rsidRPr="00B939D5" w:rsidRDefault="003D4A99" w:rsidP="00912E32">
      <w:pPr>
        <w:numPr>
          <w:ilvl w:val="0"/>
          <w:numId w:val="5"/>
        </w:numPr>
        <w:jc w:val="both"/>
      </w:pPr>
      <w:r w:rsidRPr="00B939D5">
        <w:t>Практическая подготовка включает:</w:t>
      </w:r>
    </w:p>
    <w:p w:rsidR="003D4A99" w:rsidRPr="00B939D5" w:rsidRDefault="003D4A99" w:rsidP="00912E32">
      <w:pPr>
        <w:numPr>
          <w:ilvl w:val="0"/>
          <w:numId w:val="6"/>
        </w:numPr>
        <w:jc w:val="both"/>
      </w:pPr>
      <w:r w:rsidRPr="00B939D5">
        <w:t>Практические умения и навыки, предусмотренные программой;</w:t>
      </w:r>
    </w:p>
    <w:p w:rsidR="003D4A99" w:rsidRPr="00B939D5" w:rsidRDefault="003D4A99" w:rsidP="00912E32">
      <w:pPr>
        <w:numPr>
          <w:ilvl w:val="0"/>
          <w:numId w:val="6"/>
        </w:numPr>
        <w:jc w:val="both"/>
      </w:pPr>
      <w:r w:rsidRPr="00B939D5">
        <w:t>Владение специальным оборудованием и оснащением, необходимым для освоения курса;</w:t>
      </w:r>
    </w:p>
    <w:p w:rsidR="003D4A99" w:rsidRPr="00B939D5" w:rsidRDefault="003D4A99" w:rsidP="00912E32">
      <w:pPr>
        <w:numPr>
          <w:ilvl w:val="0"/>
          <w:numId w:val="6"/>
        </w:numPr>
        <w:jc w:val="both"/>
      </w:pPr>
      <w:r w:rsidRPr="00B939D5">
        <w:t>Творческое отношение к работе.</w:t>
      </w:r>
    </w:p>
    <w:p w:rsidR="003D4A99" w:rsidRPr="00B939D5" w:rsidRDefault="003D4A99" w:rsidP="00912E32">
      <w:pPr>
        <w:numPr>
          <w:ilvl w:val="0"/>
          <w:numId w:val="5"/>
        </w:numPr>
        <w:jc w:val="both"/>
      </w:pPr>
      <w:proofErr w:type="spellStart"/>
      <w:r w:rsidRPr="00B939D5">
        <w:t>Общеучебные</w:t>
      </w:r>
      <w:proofErr w:type="spellEnd"/>
      <w:r w:rsidRPr="00B939D5">
        <w:t xml:space="preserve"> умения и навыки</w:t>
      </w:r>
    </w:p>
    <w:p w:rsidR="003D4A99" w:rsidRPr="00B939D5" w:rsidRDefault="003D4A99" w:rsidP="00912E32">
      <w:pPr>
        <w:numPr>
          <w:ilvl w:val="0"/>
          <w:numId w:val="7"/>
        </w:numPr>
        <w:jc w:val="both"/>
      </w:pPr>
      <w:r w:rsidRPr="00B939D5">
        <w:t>Учебно-интеллектуальные умения (умение самостоятельно пользоваться различными источниками информации),</w:t>
      </w:r>
    </w:p>
    <w:p w:rsidR="003D4A99" w:rsidRPr="00B939D5" w:rsidRDefault="003D4A99" w:rsidP="00912E32">
      <w:pPr>
        <w:numPr>
          <w:ilvl w:val="0"/>
          <w:numId w:val="7"/>
        </w:numPr>
        <w:jc w:val="both"/>
      </w:pPr>
      <w:r w:rsidRPr="00B939D5">
        <w:lastRenderedPageBreak/>
        <w:t>Учебно-коммуникативные умения (умения слушать и слышать педагога, выступать перед аудиторией, вести дискуссию, организовывать свое рабочее место, соблюдать правила безопасности).</w:t>
      </w:r>
    </w:p>
    <w:p w:rsidR="003D4A99" w:rsidRPr="00B939D5" w:rsidRDefault="003D4A99" w:rsidP="00B15621">
      <w:pPr>
        <w:jc w:val="both"/>
      </w:pPr>
      <w:r w:rsidRPr="00B939D5">
        <w:t>Оценка</w:t>
      </w:r>
      <w:r w:rsidR="0017607D">
        <w:t xml:space="preserve"> параметров производится по </w:t>
      </w:r>
      <w:proofErr w:type="spellStart"/>
      <w:r w:rsidR="0017607D">
        <w:t>дисятибальной</w:t>
      </w:r>
      <w:proofErr w:type="spellEnd"/>
      <w:r w:rsidRPr="00B939D5">
        <w:t xml:space="preserve"> системе. Информация заноси</w:t>
      </w:r>
      <w:r w:rsidR="0017607D">
        <w:t>тся в таблицу. Педагог в течение</w:t>
      </w:r>
      <w:r w:rsidRPr="00B939D5">
        <w:t xml:space="preserve"> года может отследить динамику результатов освоения предметной деятельности конкретным ребенком. Отслеживается качество компетенций учащихся на момент зачисления в группу, в середине года и в конце учебного года. По результатам диагностического обследования педагоги выводят средний балл по группе, по каждому из трех показателей. Процентный показатель является выводом о результатах работы педагога и детей, степенью овладения программой учебной группой. При заполнении таблицы педагоги используют такие методы, как: наблюдение, тестирование, анализ контрольного задания. На педагогическом совете по окончанию учебного года решается вопрос о переводе детей на следующий год  изучения программы.</w:t>
      </w:r>
    </w:p>
    <w:p w:rsidR="003D4A99" w:rsidRPr="00B939D5" w:rsidRDefault="003D4A99" w:rsidP="00B15621">
      <w:pPr>
        <w:ind w:left="1485"/>
        <w:jc w:val="both"/>
      </w:pPr>
    </w:p>
    <w:p w:rsidR="003D4A99" w:rsidRPr="00B939D5" w:rsidRDefault="003D4A99" w:rsidP="00B15621">
      <w:pPr>
        <w:jc w:val="both"/>
      </w:pPr>
      <w:r w:rsidRPr="00B939D5">
        <w:t>6. Мониторинг педагогической компетенции</w:t>
      </w:r>
    </w:p>
    <w:p w:rsidR="003D4A99" w:rsidRPr="00B939D5" w:rsidRDefault="003D4A99" w:rsidP="00E4194C">
      <w:pPr>
        <w:jc w:val="both"/>
      </w:pPr>
      <w:r w:rsidRPr="00B939D5">
        <w:t>Проводится в форме контроля за прохождением курсовой подготовки педагогов, аттестации на соответствие занимаемой должности, аттестации на соответствие уровня квалификации первой и высшей категории.</w:t>
      </w:r>
    </w:p>
    <w:p w:rsidR="004604E5" w:rsidRDefault="0017607D" w:rsidP="00B15621">
      <w:pPr>
        <w:tabs>
          <w:tab w:val="left" w:pos="3870"/>
        </w:tabs>
        <w:sectPr w:rsidR="004604E5" w:rsidSect="00D8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Согласно плана</w:t>
      </w:r>
      <w:r w:rsidR="003D4A99" w:rsidRPr="00B939D5">
        <w:t xml:space="preserve"> работы организован внутриучрежденческий контроль, охватывающий образовательный, воспитательный процесс, хозяйственную деятельность учреждения.</w:t>
      </w:r>
    </w:p>
    <w:p w:rsidR="003D4A99" w:rsidRDefault="003D4A99" w:rsidP="00E36A3E">
      <w:pPr>
        <w:pStyle w:val="a7"/>
        <w:numPr>
          <w:ilvl w:val="0"/>
          <w:numId w:val="20"/>
        </w:numPr>
        <w:spacing w:after="0"/>
        <w:rPr>
          <w:b/>
          <w:sz w:val="28"/>
          <w:szCs w:val="28"/>
        </w:rPr>
      </w:pPr>
      <w:r w:rsidRPr="001E72A4">
        <w:rPr>
          <w:b/>
          <w:sz w:val="28"/>
          <w:szCs w:val="28"/>
        </w:rPr>
        <w:lastRenderedPageBreak/>
        <w:t>Ре</w:t>
      </w:r>
      <w:r w:rsidR="00654C95">
        <w:rPr>
          <w:b/>
          <w:sz w:val="28"/>
          <w:szCs w:val="28"/>
        </w:rPr>
        <w:t xml:space="preserve">зультаты деятельности. </w:t>
      </w:r>
    </w:p>
    <w:p w:rsidR="003D4A99" w:rsidRDefault="003D4A99" w:rsidP="00FB41A1">
      <w:pPr>
        <w:pStyle w:val="a7"/>
        <w:spacing w:after="0"/>
        <w:ind w:left="360"/>
        <w:rPr>
          <w:b/>
          <w:sz w:val="28"/>
          <w:szCs w:val="28"/>
        </w:rPr>
      </w:pPr>
      <w:r w:rsidRPr="000D1A2A">
        <w:rPr>
          <w:b/>
          <w:kern w:val="20"/>
          <w:sz w:val="28"/>
          <w:szCs w:val="28"/>
        </w:rPr>
        <w:t xml:space="preserve">Повышение </w:t>
      </w:r>
      <w:r>
        <w:rPr>
          <w:b/>
          <w:kern w:val="20"/>
          <w:sz w:val="28"/>
          <w:szCs w:val="28"/>
        </w:rPr>
        <w:t xml:space="preserve"> и реализация профессиональной </w:t>
      </w:r>
      <w:r w:rsidRPr="000D1A2A">
        <w:rPr>
          <w:b/>
          <w:kern w:val="20"/>
          <w:sz w:val="28"/>
          <w:szCs w:val="28"/>
        </w:rPr>
        <w:t>педагогической компетентности педагогов</w:t>
      </w:r>
    </w:p>
    <w:p w:rsidR="003D4A99" w:rsidRPr="00053AB6" w:rsidRDefault="003D4A99" w:rsidP="00086EED">
      <w:pPr>
        <w:pStyle w:val="a7"/>
        <w:spacing w:after="100" w:afterAutospacing="1"/>
        <w:ind w:left="502"/>
        <w:contextualSpacing/>
        <w:jc w:val="both"/>
        <w:rPr>
          <w:rFonts w:ascii="Times New Roman CYR" w:hAnsi="Times New Roman CYR" w:cs="Times New Roman CYR"/>
        </w:rPr>
      </w:pPr>
    </w:p>
    <w:p w:rsidR="003D4A99" w:rsidRPr="00053AB6" w:rsidRDefault="003D4A99" w:rsidP="00972DC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3D4A99" w:rsidRPr="00EC31F6" w:rsidRDefault="00EC31F6" w:rsidP="00605417">
      <w:pPr>
        <w:pStyle w:val="a8"/>
        <w:ind w:left="1440"/>
        <w:rPr>
          <w:b/>
        </w:rPr>
      </w:pPr>
      <w:r>
        <w:rPr>
          <w:b/>
          <w:sz w:val="28"/>
          <w:szCs w:val="28"/>
        </w:rPr>
        <w:t xml:space="preserve"> </w:t>
      </w:r>
      <w:r w:rsidR="003D4A99" w:rsidRPr="00EC31F6">
        <w:rPr>
          <w:b/>
          <w:sz w:val="28"/>
          <w:szCs w:val="28"/>
        </w:rPr>
        <w:t>Методическая работа</w:t>
      </w:r>
    </w:p>
    <w:p w:rsidR="003D4A99" w:rsidRPr="00144D17" w:rsidRDefault="003D4A99" w:rsidP="00D458FD">
      <w:pPr>
        <w:pStyle w:val="a8"/>
        <w:tabs>
          <w:tab w:val="left" w:pos="1110"/>
        </w:tabs>
        <w:rPr>
          <w:b/>
        </w:rPr>
      </w:pPr>
    </w:p>
    <w:p w:rsidR="003D4A99" w:rsidRPr="00B939D5" w:rsidRDefault="003D4A99" w:rsidP="00F80360">
      <w:r>
        <w:rPr>
          <w:b/>
          <w:bCs/>
        </w:rPr>
        <w:t xml:space="preserve">            </w:t>
      </w:r>
      <w:r w:rsidRPr="00B939D5">
        <w:rPr>
          <w:b/>
          <w:bCs/>
        </w:rPr>
        <w:t>Цель:</w:t>
      </w:r>
      <w:r w:rsidRPr="00B939D5">
        <w:t xml:space="preserve"> Повышение качества дополнительного образования средствами современных </w:t>
      </w:r>
      <w:r>
        <w:t xml:space="preserve">   </w:t>
      </w:r>
      <w:r w:rsidRPr="00B939D5">
        <w:t>пе</w:t>
      </w:r>
      <w:r w:rsidRPr="00B939D5">
        <w:softHyphen/>
        <w:t>дагогических технологий.</w:t>
      </w:r>
    </w:p>
    <w:p w:rsidR="003D4A99" w:rsidRPr="00B939D5" w:rsidRDefault="003D4A99" w:rsidP="00F80360">
      <w:pPr>
        <w:rPr>
          <w:b/>
          <w:bCs/>
        </w:rPr>
      </w:pPr>
      <w:r>
        <w:rPr>
          <w:b/>
          <w:bCs/>
        </w:rPr>
        <w:t xml:space="preserve">            </w:t>
      </w:r>
      <w:r w:rsidRPr="00B939D5">
        <w:rPr>
          <w:b/>
          <w:bCs/>
        </w:rPr>
        <w:t>Задачи:</w:t>
      </w:r>
    </w:p>
    <w:p w:rsidR="003D4A99" w:rsidRPr="00B939D5" w:rsidRDefault="003D4A99" w:rsidP="00912E32">
      <w:pPr>
        <w:numPr>
          <w:ilvl w:val="0"/>
          <w:numId w:val="2"/>
        </w:numPr>
        <w:ind w:left="1429" w:hanging="360"/>
      </w:pPr>
      <w:r w:rsidRPr="00B939D5">
        <w:t>обеспечение высокого качества дополнительного образования путем вне</w:t>
      </w:r>
      <w:r w:rsidRPr="00B939D5">
        <w:softHyphen/>
        <w:t>дрения в образовательный процесс современных педагогических техноло</w:t>
      </w:r>
      <w:r w:rsidRPr="00B939D5">
        <w:softHyphen/>
        <w:t>гий;</w:t>
      </w:r>
    </w:p>
    <w:p w:rsidR="003D4A99" w:rsidRPr="00B939D5" w:rsidRDefault="003D4A99" w:rsidP="00912E32">
      <w:pPr>
        <w:numPr>
          <w:ilvl w:val="0"/>
          <w:numId w:val="2"/>
        </w:numPr>
        <w:ind w:left="1429" w:hanging="360"/>
      </w:pPr>
      <w:r w:rsidRPr="00B939D5">
        <w:t>выявление, изучение и оценка результативности пед</w:t>
      </w:r>
      <w:r>
        <w:t>агогического опыта в Учреждении:</w:t>
      </w:r>
    </w:p>
    <w:p w:rsidR="003D4A99" w:rsidRPr="00B939D5" w:rsidRDefault="003D4A99" w:rsidP="00912E32">
      <w:pPr>
        <w:numPr>
          <w:ilvl w:val="0"/>
          <w:numId w:val="2"/>
        </w:numPr>
        <w:ind w:left="1429" w:hanging="360"/>
      </w:pPr>
      <w:r w:rsidRPr="00B939D5">
        <w:t>обобщение и распространение передового педагогического опыта;</w:t>
      </w:r>
    </w:p>
    <w:p w:rsidR="003D4A99" w:rsidRDefault="003D4A99" w:rsidP="00912E32">
      <w:pPr>
        <w:numPr>
          <w:ilvl w:val="0"/>
          <w:numId w:val="2"/>
        </w:numPr>
        <w:ind w:left="1429" w:hanging="360"/>
      </w:pPr>
      <w:r w:rsidRPr="00B939D5">
        <w:t>внедрению в образовательный процесс современных педагогических технологий;</w:t>
      </w:r>
    </w:p>
    <w:p w:rsidR="003D4A99" w:rsidRDefault="003D4A99" w:rsidP="00972DCF">
      <w:pPr>
        <w:jc w:val="both"/>
      </w:pPr>
    </w:p>
    <w:p w:rsidR="003D4A99" w:rsidRDefault="003D4A99" w:rsidP="00E4194C">
      <w:pPr>
        <w:rPr>
          <w:b/>
        </w:rPr>
      </w:pPr>
      <w:r w:rsidRPr="00B939D5">
        <w:rPr>
          <w:b/>
        </w:rPr>
        <w:t>Деятельн</w:t>
      </w:r>
      <w:r>
        <w:rPr>
          <w:b/>
        </w:rPr>
        <w:t>ость педагогического коллектива была направленна</w:t>
      </w:r>
      <w:r w:rsidRPr="00B939D5">
        <w:rPr>
          <w:b/>
        </w:rPr>
        <w:t xml:space="preserve"> на</w:t>
      </w:r>
      <w:r>
        <w:rPr>
          <w:b/>
        </w:rPr>
        <w:t xml:space="preserve"> </w:t>
      </w:r>
      <w:r w:rsidRPr="00B939D5">
        <w:rPr>
          <w:b/>
        </w:rPr>
        <w:t>совершенствование образовательного процесса.</w:t>
      </w:r>
    </w:p>
    <w:p w:rsidR="003D4A99" w:rsidRDefault="003D4A99" w:rsidP="00FB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 д/</w:t>
      </w:r>
      <w:proofErr w:type="gramStart"/>
      <w:r>
        <w:rPr>
          <w:sz w:val="28"/>
          <w:szCs w:val="28"/>
        </w:rPr>
        <w:t>о  работали</w:t>
      </w:r>
      <w:proofErr w:type="gramEnd"/>
      <w:r>
        <w:rPr>
          <w:sz w:val="28"/>
          <w:szCs w:val="28"/>
        </w:rPr>
        <w:t xml:space="preserve"> над темой по самообразованию: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121"/>
        <w:gridCol w:w="2476"/>
        <w:gridCol w:w="3208"/>
        <w:gridCol w:w="1162"/>
      </w:tblGrid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№ </w:t>
            </w:r>
            <w:proofErr w:type="spellStart"/>
            <w:r w:rsidRPr="003F22C7">
              <w:t>п.п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ФИО педагога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Учебная группа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Тема самообразования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Период работы над темой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Загуляева Мария Олеговна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«Лидер»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8D5D69">
              <w:t>«Организация работы детских объединений в образовательных учреждениях»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2-й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Микушина </w:t>
            </w:r>
          </w:p>
          <w:p w:rsidR="008D5D69" w:rsidRPr="003F22C7" w:rsidRDefault="008D5D69" w:rsidP="00F7252B">
            <w:r w:rsidRPr="003F22C7">
              <w:t>Марина Дмитриевна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«Медвежонок»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«Роль экологического воспитания в развитии дошкольника»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1-й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Корнейчук </w:t>
            </w:r>
          </w:p>
          <w:p w:rsidR="008D5D69" w:rsidRPr="003F22C7" w:rsidRDefault="008D5D69" w:rsidP="00F7252B">
            <w:r w:rsidRPr="003F22C7">
              <w:t xml:space="preserve">Галина Ивановна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«Волшебная палитра»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«Современные методики преподавания изобразительного искусства»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1-й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Климова </w:t>
            </w:r>
          </w:p>
          <w:p w:rsidR="008D5D69" w:rsidRPr="003F22C7" w:rsidRDefault="008D5D69" w:rsidP="00F7252B">
            <w:r w:rsidRPr="003F22C7">
              <w:t>Татьяна Ивановна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«Очумелые ручки»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«Современные технологии в практике педагога дополнительного образования. Декоративно-прикладное искусство»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1-й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Козловских Константин Михайлович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 «Память»</w:t>
            </w:r>
          </w:p>
          <w:p w:rsidR="008D5D69" w:rsidRPr="003F22C7" w:rsidRDefault="008D5D69" w:rsidP="00F7252B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«Влияние патриотического  воспитания на духовное развитие личности детей»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2-й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Ниппер Любовь Александровна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«Театральная карета»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«Игровая деятельность на учебном занятии»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>2-й год</w:t>
            </w:r>
          </w:p>
        </w:tc>
      </w:tr>
      <w:tr w:rsidR="008D5D69" w:rsidRPr="003F22C7" w:rsidTr="008D5D6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8D5D69" w:rsidRDefault="008D5D69" w:rsidP="00912E32">
            <w:pPr>
              <w:numPr>
                <w:ilvl w:val="0"/>
                <w:numId w:val="17"/>
              </w:numPr>
              <w:contextualSpacing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t xml:space="preserve">Смирнова Лариса </w:t>
            </w:r>
            <w:r w:rsidRPr="003F22C7">
              <w:lastRenderedPageBreak/>
              <w:t>Александровна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lastRenderedPageBreak/>
              <w:t>«Ладушки»</w:t>
            </w:r>
          </w:p>
          <w:p w:rsidR="008D5D69" w:rsidRPr="003F22C7" w:rsidRDefault="008D5D69" w:rsidP="00F7252B">
            <w:r w:rsidRPr="003F22C7">
              <w:lastRenderedPageBreak/>
              <w:t>«Родничок»</w:t>
            </w:r>
          </w:p>
          <w:p w:rsidR="008D5D69" w:rsidRPr="003F22C7" w:rsidRDefault="008D5D69" w:rsidP="00F7252B">
            <w:r w:rsidRPr="003F22C7">
              <w:t>«Соловушки»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lastRenderedPageBreak/>
              <w:t xml:space="preserve">Музыка как средство </w:t>
            </w:r>
            <w:r w:rsidRPr="003F22C7">
              <w:lastRenderedPageBreak/>
              <w:t>духовно-нравственного воспитания личности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69" w:rsidRPr="003F22C7" w:rsidRDefault="008D5D69" w:rsidP="00F7252B">
            <w:r w:rsidRPr="003F22C7">
              <w:lastRenderedPageBreak/>
              <w:t>1-й год</w:t>
            </w:r>
          </w:p>
        </w:tc>
      </w:tr>
    </w:tbl>
    <w:p w:rsidR="003D4A99" w:rsidRDefault="003D4A99" w:rsidP="00E4194C">
      <w:pPr>
        <w:pStyle w:val="a7"/>
        <w:shd w:val="clear" w:color="auto" w:fill="FFFFFF"/>
        <w:spacing w:after="0"/>
        <w:ind w:firstLine="709"/>
      </w:pPr>
    </w:p>
    <w:p w:rsidR="006F3D41" w:rsidRDefault="006F3D41" w:rsidP="006F3D41">
      <w:r w:rsidRPr="006F3D41">
        <w:t>В течение года осуществлялось методическое и консультационное</w:t>
      </w:r>
      <w:r>
        <w:t xml:space="preserve"> сопровождение педагогов по вопросам разработки программ и учебно-тематических планов в связи с изменениями в требованиях, предъявляемых к программам, реализуемым в учреждении дополнительного образования. Для удобства работы педагогов было разработано Положение о рабочих программах учреждения.</w:t>
      </w:r>
    </w:p>
    <w:p w:rsidR="006F3D41" w:rsidRDefault="006F3D41" w:rsidP="006F3D41">
      <w:r>
        <w:t>В 2019 году не было проведено ни одного методического совета.</w:t>
      </w:r>
    </w:p>
    <w:p w:rsidR="006F3D41" w:rsidRDefault="006F3D41" w:rsidP="006F3D41">
      <w:r>
        <w:t>Педагогические советы были проведены согласно плану учреждения.</w:t>
      </w:r>
    </w:p>
    <w:p w:rsidR="003D4A99" w:rsidRPr="006F3D41" w:rsidRDefault="006F3D41" w:rsidP="006F3D41">
      <w:r w:rsidRPr="006F3D41">
        <w:rPr>
          <w:b/>
        </w:rPr>
        <w:t>Выводы</w:t>
      </w:r>
      <w:r>
        <w:t>: методические условия не в полной мере соответствуют запланированным в плане учреждения. Необходимо повышать уровень методической работы Учреждения.</w:t>
      </w:r>
    </w:p>
    <w:p w:rsidR="003D4A99" w:rsidRPr="005E5DC8" w:rsidRDefault="003D4A99" w:rsidP="00912E32">
      <w:pPr>
        <w:pStyle w:val="a8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E5DC8">
        <w:rPr>
          <w:b/>
          <w:sz w:val="28"/>
          <w:szCs w:val="28"/>
        </w:rPr>
        <w:t xml:space="preserve">Организационно-массовая работа </w:t>
      </w:r>
    </w:p>
    <w:p w:rsidR="00C446EA" w:rsidRDefault="00C446EA" w:rsidP="00C446EA">
      <w:pPr>
        <w:pStyle w:val="a7"/>
        <w:spacing w:after="0"/>
        <w:ind w:firstLine="709"/>
      </w:pPr>
      <w:r w:rsidRPr="00B939D5">
        <w:t xml:space="preserve">Наиболее показательным критерием результативности деятельности Учреждения является результативность участия обучающихся в конкурсах, соревнованиях  </w:t>
      </w:r>
      <w:r>
        <w:t>различного уровня:</w:t>
      </w:r>
    </w:p>
    <w:p w:rsidR="00C446EA" w:rsidRDefault="00C446EA" w:rsidP="009A34BF">
      <w:pPr>
        <w:pStyle w:val="a8"/>
        <w:ind w:left="1080"/>
        <w:jc w:val="center"/>
        <w:rPr>
          <w:b/>
          <w:sz w:val="28"/>
          <w:szCs w:val="28"/>
        </w:rPr>
      </w:pPr>
    </w:p>
    <w:p w:rsidR="003D4A99" w:rsidRDefault="003D4A99" w:rsidP="009A34BF">
      <w:pPr>
        <w:pStyle w:val="a8"/>
        <w:ind w:left="10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4316"/>
        <w:gridCol w:w="1557"/>
        <w:gridCol w:w="1559"/>
        <w:gridCol w:w="1985"/>
      </w:tblGrid>
      <w:tr w:rsidR="00EC31F6" w:rsidRPr="00152E02" w:rsidTr="00EC31F6">
        <w:tc>
          <w:tcPr>
            <w:tcW w:w="614" w:type="dxa"/>
          </w:tcPr>
          <w:p w:rsidR="00EC31F6" w:rsidRPr="00152E02" w:rsidRDefault="00EC31F6" w:rsidP="00EC31F6">
            <w:r w:rsidRPr="00152E02">
              <w:t>№</w:t>
            </w:r>
          </w:p>
          <w:p w:rsidR="00EC31F6" w:rsidRPr="00152E02" w:rsidRDefault="00EC31F6" w:rsidP="00EC31F6">
            <w:proofErr w:type="gramStart"/>
            <w:r w:rsidRPr="00152E02">
              <w:t>п</w:t>
            </w:r>
            <w:proofErr w:type="gramEnd"/>
            <w:r w:rsidRPr="00152E02">
              <w:t>/п</w:t>
            </w:r>
          </w:p>
        </w:tc>
        <w:tc>
          <w:tcPr>
            <w:tcW w:w="4316" w:type="dxa"/>
          </w:tcPr>
          <w:p w:rsidR="00EC31F6" w:rsidRPr="00152E02" w:rsidRDefault="00EC31F6" w:rsidP="00EC31F6">
            <w:r w:rsidRPr="00152E02">
              <w:t>Мероприятия</w:t>
            </w:r>
          </w:p>
        </w:tc>
        <w:tc>
          <w:tcPr>
            <w:tcW w:w="1557" w:type="dxa"/>
          </w:tcPr>
          <w:p w:rsidR="00EC31F6" w:rsidRPr="00152E02" w:rsidRDefault="00EC31F6" w:rsidP="00EC31F6">
            <w:pPr>
              <w:jc w:val="center"/>
            </w:pPr>
            <w:r w:rsidRPr="00152E02">
              <w:t>сроки проведения</w:t>
            </w:r>
          </w:p>
        </w:tc>
        <w:tc>
          <w:tcPr>
            <w:tcW w:w="1559" w:type="dxa"/>
          </w:tcPr>
          <w:p w:rsidR="00EC31F6" w:rsidRPr="00152E02" w:rsidRDefault="00EC31F6" w:rsidP="00EC31F6">
            <w:r w:rsidRPr="00152E02">
              <w:t>Приняли участие</w:t>
            </w:r>
          </w:p>
        </w:tc>
        <w:tc>
          <w:tcPr>
            <w:tcW w:w="1985" w:type="dxa"/>
          </w:tcPr>
          <w:p w:rsidR="00EC31F6" w:rsidRPr="00152E02" w:rsidRDefault="00EC31F6" w:rsidP="00EC31F6">
            <w:r w:rsidRPr="00152E02">
              <w:t>Результаты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r w:rsidRPr="00152E02">
              <w:t>Районный  конкурс декоративно-прикладного и изобразительного творчества «Рождественская звезда».</w:t>
            </w:r>
          </w:p>
          <w:p w:rsidR="00EC31F6" w:rsidRPr="00152E02" w:rsidRDefault="00EC31F6" w:rsidP="00EC31F6"/>
        </w:tc>
        <w:tc>
          <w:tcPr>
            <w:tcW w:w="1557" w:type="dxa"/>
          </w:tcPr>
          <w:p w:rsidR="00EC31F6" w:rsidRPr="00152E02" w:rsidRDefault="00EC31F6" w:rsidP="00EC31F6">
            <w:r>
              <w:t>Декабрь 2019</w:t>
            </w:r>
          </w:p>
        </w:tc>
        <w:tc>
          <w:tcPr>
            <w:tcW w:w="1559" w:type="dxa"/>
          </w:tcPr>
          <w:p w:rsidR="00EC31F6" w:rsidRDefault="00EC31F6" w:rsidP="00EC31F6">
            <w:r>
              <w:t>11</w:t>
            </w:r>
            <w:r w:rsidRPr="00152E02">
              <w:t>7 работ</w:t>
            </w:r>
            <w:r>
              <w:t xml:space="preserve"> из 10</w:t>
            </w:r>
            <w:r w:rsidRPr="00152E02">
              <w:t xml:space="preserve"> ОО </w:t>
            </w:r>
            <w:r>
              <w:t xml:space="preserve">(ДДТ, ЗСОШ №1, </w:t>
            </w:r>
          </w:p>
          <w:p w:rsidR="00EC31F6" w:rsidRDefault="00EC31F6" w:rsidP="00EC31F6">
            <w:r>
              <w:t xml:space="preserve">ЗСОШ №2, </w:t>
            </w:r>
          </w:p>
          <w:p w:rsidR="00EC31F6" w:rsidRDefault="00EC31F6" w:rsidP="00EC31F6">
            <w:r>
              <w:t xml:space="preserve">Шатуновская СОШ, </w:t>
            </w:r>
          </w:p>
          <w:p w:rsidR="00EC31F6" w:rsidRDefault="00EC31F6" w:rsidP="00EC31F6">
            <w:r>
              <w:t xml:space="preserve">• детский сад №5 «Радуга», </w:t>
            </w:r>
          </w:p>
          <w:p w:rsidR="00EC31F6" w:rsidRDefault="00EC31F6" w:rsidP="00EC31F6">
            <w:r>
              <w:t>Черемушкинская СОШ</w:t>
            </w:r>
          </w:p>
          <w:p w:rsidR="00EC31F6" w:rsidRDefault="00EC31F6" w:rsidP="00EC31F6">
            <w:r>
              <w:t>Каменская ООШ,</w:t>
            </w:r>
          </w:p>
          <w:p w:rsidR="00EC31F6" w:rsidRDefault="00EC31F6" w:rsidP="00EC31F6">
            <w:r>
              <w:t xml:space="preserve">Муравьёвская ООШ, </w:t>
            </w:r>
          </w:p>
          <w:p w:rsidR="00EC31F6" w:rsidRPr="00152E02" w:rsidRDefault="00EC31F6" w:rsidP="00EC31F6">
            <w:r>
              <w:t>детский сад № 8 «Пчелка» (с. Черемушкино), Борисовская СОШ</w:t>
            </w:r>
            <w:r w:rsidRPr="00152E02">
              <w:t>)</w:t>
            </w:r>
          </w:p>
        </w:tc>
        <w:tc>
          <w:tcPr>
            <w:tcW w:w="1985" w:type="dxa"/>
          </w:tcPr>
          <w:p w:rsidR="00EC31F6" w:rsidRPr="00152E02" w:rsidRDefault="00EC31F6" w:rsidP="00EC31F6">
            <w:r>
              <w:t xml:space="preserve">5 работ </w:t>
            </w:r>
            <w:r w:rsidRPr="00152E02">
              <w:t>отправлены на край</w:t>
            </w:r>
          </w:p>
          <w:p w:rsidR="00EC31F6" w:rsidRPr="00152E02" w:rsidRDefault="00EC31F6" w:rsidP="00EC31F6">
            <w:pPr>
              <w:pStyle w:val="a8"/>
              <w:ind w:left="0"/>
            </w:pPr>
            <w:r>
              <w:t>3</w:t>
            </w:r>
            <w:r w:rsidRPr="00152E02">
              <w:t xml:space="preserve"> - </w:t>
            </w:r>
            <w:r>
              <w:t>1</w:t>
            </w:r>
            <w:r w:rsidRPr="00152E02">
              <w:t xml:space="preserve"> место,</w:t>
            </w:r>
          </w:p>
          <w:p w:rsidR="00EC31F6" w:rsidRPr="00152E02" w:rsidRDefault="00EC31F6" w:rsidP="00EC31F6">
            <w:r w:rsidRPr="00152E02">
              <w:t>2 - 2 место</w:t>
            </w:r>
          </w:p>
          <w:p w:rsidR="00EC31F6" w:rsidRPr="00152E02" w:rsidRDefault="00EC31F6" w:rsidP="00EC31F6"/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r w:rsidRPr="00152E02">
              <w:t>Районный  конкурс творческих работ «Моя малая Родина»</w:t>
            </w:r>
          </w:p>
        </w:tc>
        <w:tc>
          <w:tcPr>
            <w:tcW w:w="1557" w:type="dxa"/>
          </w:tcPr>
          <w:p w:rsidR="00EC31F6" w:rsidRPr="00152E02" w:rsidRDefault="00EC31F6" w:rsidP="00EC31F6">
            <w:r>
              <w:t>Октябрь 2019</w:t>
            </w:r>
          </w:p>
        </w:tc>
        <w:tc>
          <w:tcPr>
            <w:tcW w:w="1559" w:type="dxa"/>
          </w:tcPr>
          <w:p w:rsidR="00EC31F6" w:rsidRPr="00152E02" w:rsidRDefault="00EC31F6" w:rsidP="00EC31F6">
            <w:r>
              <w:t>12</w:t>
            </w:r>
            <w:r w:rsidRPr="00152E02">
              <w:t xml:space="preserve"> работ из 3 ОО (</w:t>
            </w:r>
            <w:r>
              <w:t>ЗСОШ №2</w:t>
            </w:r>
            <w:r w:rsidRPr="00152E02">
              <w:t>, ЗСОШ №1, Борисовская СОШ)</w:t>
            </w:r>
          </w:p>
        </w:tc>
        <w:tc>
          <w:tcPr>
            <w:tcW w:w="1985" w:type="dxa"/>
          </w:tcPr>
          <w:p w:rsidR="00EC31F6" w:rsidRPr="00152E02" w:rsidRDefault="00EC31F6" w:rsidP="00EC31F6">
            <w:r w:rsidRPr="00152E02">
              <w:t>3 работы отправлены в край,</w:t>
            </w:r>
          </w:p>
          <w:p w:rsidR="00EC31F6" w:rsidRPr="00152E02" w:rsidRDefault="00EC31F6" w:rsidP="00EC31F6">
            <w:r>
              <w:t>1 – 3</w:t>
            </w:r>
            <w:r w:rsidRPr="00152E02">
              <w:t xml:space="preserve"> место</w:t>
            </w:r>
          </w:p>
          <w:p w:rsidR="00EC31F6" w:rsidRPr="00152E02" w:rsidRDefault="00EC31F6" w:rsidP="00EC31F6">
            <w:r>
              <w:t>2</w:t>
            </w:r>
            <w:r w:rsidRPr="00152E02">
              <w:t>- Сертификат участника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E02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152E02">
              <w:rPr>
                <w:rFonts w:ascii="Times New Roman" w:hAnsi="Times New Roman"/>
                <w:sz w:val="24"/>
                <w:szCs w:val="24"/>
              </w:rPr>
              <w:t xml:space="preserve"> естественнонаучная </w:t>
            </w:r>
            <w:r w:rsidRPr="00152E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олимпиада школьников </w:t>
            </w:r>
          </w:p>
        </w:tc>
        <w:tc>
          <w:tcPr>
            <w:tcW w:w="1557" w:type="dxa"/>
          </w:tcPr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21.02.20</w:t>
            </w:r>
          </w:p>
          <w:p w:rsidR="00EC31F6" w:rsidRPr="00152E02" w:rsidRDefault="00EC31F6" w:rsidP="00EC31F6"/>
          <w:p w:rsidR="00EC31F6" w:rsidRPr="00152E02" w:rsidRDefault="00EC31F6" w:rsidP="00EC31F6"/>
        </w:tc>
        <w:tc>
          <w:tcPr>
            <w:tcW w:w="1559" w:type="dxa"/>
          </w:tcPr>
          <w:p w:rsidR="00EC31F6" w:rsidRPr="00152E02" w:rsidRDefault="00EC31F6" w:rsidP="00EC31F6">
            <w:r>
              <w:lastRenderedPageBreak/>
              <w:t>63 участника</w:t>
            </w:r>
            <w:r w:rsidRPr="00152E02">
              <w:t xml:space="preserve"> </w:t>
            </w:r>
            <w:r w:rsidRPr="00152E02">
              <w:lastRenderedPageBreak/>
              <w:t>из 6 школ</w:t>
            </w:r>
          </w:p>
          <w:p w:rsidR="00EC31F6" w:rsidRPr="00152E02" w:rsidRDefault="00EC31F6" w:rsidP="00EC31F6">
            <w:r w:rsidRPr="00152E02">
              <w:t>(ЗСОШ№1,ЗСОШ №2, Борисовская СОШ, Шатуновская СОШ, Пещерская СОШ, Черемушкинская СОШ).</w:t>
            </w:r>
          </w:p>
        </w:tc>
        <w:tc>
          <w:tcPr>
            <w:tcW w:w="1985" w:type="dxa"/>
          </w:tcPr>
          <w:p w:rsidR="00EC31F6" w:rsidRPr="00152E02" w:rsidRDefault="00EC31F6" w:rsidP="00EC31F6">
            <w:r>
              <w:lastRenderedPageBreak/>
              <w:t>11</w:t>
            </w:r>
            <w:r w:rsidRPr="00152E02">
              <w:t xml:space="preserve"> участников </w:t>
            </w:r>
            <w:r w:rsidRPr="00152E02">
              <w:lastRenderedPageBreak/>
              <w:t>участвовали в окружном этапе</w:t>
            </w:r>
          </w:p>
          <w:p w:rsidR="00EC31F6" w:rsidRPr="00152E02" w:rsidRDefault="00EC31F6" w:rsidP="00EC31F6">
            <w:r w:rsidRPr="00152E02">
              <w:t>1- 1 место</w:t>
            </w:r>
          </w:p>
          <w:p w:rsidR="00EC31F6" w:rsidRDefault="00EC31F6" w:rsidP="00EC31F6">
            <w:r w:rsidRPr="00152E02">
              <w:t>2 – 2 места</w:t>
            </w:r>
          </w:p>
          <w:p w:rsidR="00EC31F6" w:rsidRPr="00152E02" w:rsidRDefault="00EC31F6" w:rsidP="00EC31F6">
            <w:r>
              <w:t>2 – 3 места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r w:rsidRPr="00152E02">
              <w:t>Муниципальный этап  Всероссийского конкурса юн</w:t>
            </w:r>
            <w:r>
              <w:t>ых чтецов «Живая классика – 2020</w:t>
            </w:r>
            <w:r w:rsidRPr="00152E02">
              <w:t>»</w:t>
            </w:r>
          </w:p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13.03.2020</w:t>
            </w:r>
          </w:p>
        </w:tc>
        <w:tc>
          <w:tcPr>
            <w:tcW w:w="1559" w:type="dxa"/>
          </w:tcPr>
          <w:p w:rsidR="00EC31F6" w:rsidRPr="00152E02" w:rsidRDefault="00EC31F6" w:rsidP="00EC31F6">
            <w:r>
              <w:t>6</w:t>
            </w:r>
            <w:r w:rsidRPr="00152E02">
              <w:t xml:space="preserve"> участников</w:t>
            </w:r>
          </w:p>
          <w:p w:rsidR="00EC31F6" w:rsidRPr="00152E02" w:rsidRDefault="00EC31F6" w:rsidP="00EC31F6">
            <w:r>
              <w:t>2</w:t>
            </w:r>
            <w:r w:rsidRPr="00152E02">
              <w:t xml:space="preserve"> школ (ЗСОШ №1, Борисовская СОШ)</w:t>
            </w:r>
          </w:p>
        </w:tc>
        <w:tc>
          <w:tcPr>
            <w:tcW w:w="1985" w:type="dxa"/>
          </w:tcPr>
          <w:p w:rsidR="00EC31F6" w:rsidRPr="00152E02" w:rsidRDefault="00EC31F6" w:rsidP="00EC31F6"/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r w:rsidRPr="00152E02">
              <w:t xml:space="preserve">Районного этапа  </w:t>
            </w:r>
          </w:p>
          <w:p w:rsidR="00EC31F6" w:rsidRPr="00152E02" w:rsidRDefault="00EC31F6" w:rsidP="00EC31F6">
            <w:proofErr w:type="gramStart"/>
            <w:r w:rsidRPr="00152E02">
              <w:t>детско</w:t>
            </w:r>
            <w:proofErr w:type="gramEnd"/>
            <w:r w:rsidRPr="00152E02">
              <w:t xml:space="preserve">-юношеского тематического конкурса  </w:t>
            </w:r>
            <w:r>
              <w:rPr>
                <w:b/>
              </w:rPr>
              <w:t>"Пожарная ярмарка-2020</w:t>
            </w:r>
            <w:r w:rsidRPr="00152E02">
              <w:rPr>
                <w:b/>
              </w:rPr>
              <w:t>",</w:t>
            </w:r>
          </w:p>
          <w:p w:rsidR="00EC31F6" w:rsidRPr="00152E02" w:rsidRDefault="00EC31F6" w:rsidP="00EC31F6"/>
        </w:tc>
        <w:tc>
          <w:tcPr>
            <w:tcW w:w="1557" w:type="dxa"/>
          </w:tcPr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52E02">
              <w:rPr>
                <w:rFonts w:ascii="Times New Roman" w:hAnsi="Times New Roman"/>
                <w:sz w:val="24"/>
                <w:szCs w:val="24"/>
              </w:rPr>
              <w:t>30.03.2019</w:t>
            </w:r>
          </w:p>
        </w:tc>
        <w:tc>
          <w:tcPr>
            <w:tcW w:w="1559" w:type="dxa"/>
          </w:tcPr>
          <w:p w:rsidR="00EC31F6" w:rsidRPr="00152E02" w:rsidRDefault="00EC31F6" w:rsidP="00EC31F6">
            <w:r>
              <w:t>3 участника</w:t>
            </w:r>
          </w:p>
          <w:p w:rsidR="00EC31F6" w:rsidRPr="00152E02" w:rsidRDefault="00EC31F6" w:rsidP="00EC31F6"/>
        </w:tc>
        <w:tc>
          <w:tcPr>
            <w:tcW w:w="1985" w:type="dxa"/>
          </w:tcPr>
          <w:p w:rsidR="00EC31F6" w:rsidRPr="00152E02" w:rsidRDefault="00EC31F6" w:rsidP="00EC31F6">
            <w:r>
              <w:t>3</w:t>
            </w:r>
            <w:r w:rsidRPr="00152E02">
              <w:t xml:space="preserve"> работ</w:t>
            </w:r>
            <w:r>
              <w:t>ы</w:t>
            </w:r>
            <w:r w:rsidRPr="00152E02">
              <w:t xml:space="preserve"> отправлены на краевой конкурс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Pr="00152E02" w:rsidRDefault="00EC31F6" w:rsidP="00EC31F6">
            <w:r>
              <w:t xml:space="preserve">Открытый городской фестиваль-конкурс </w:t>
            </w:r>
            <w:r w:rsidR="00D41B7C">
              <w:t xml:space="preserve">творчества «Ростки талантов» (г. </w:t>
            </w:r>
            <w:r>
              <w:t>Барнаул)</w:t>
            </w:r>
          </w:p>
        </w:tc>
        <w:tc>
          <w:tcPr>
            <w:tcW w:w="1557" w:type="dxa"/>
          </w:tcPr>
          <w:p w:rsidR="00EC31F6" w:rsidRPr="00152E02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559" w:type="dxa"/>
          </w:tcPr>
          <w:p w:rsidR="00EC31F6" w:rsidRDefault="00EC31F6" w:rsidP="00EC31F6">
            <w:r>
              <w:t>1 участник</w:t>
            </w:r>
          </w:p>
        </w:tc>
        <w:tc>
          <w:tcPr>
            <w:tcW w:w="1985" w:type="dxa"/>
          </w:tcPr>
          <w:p w:rsidR="00EC31F6" w:rsidRDefault="00EC31F6" w:rsidP="00EC31F6">
            <w:r>
              <w:t>1 место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Default="00EC31F6" w:rsidP="00EC31F6">
            <w:r>
              <w:t>Краевая заочная викторина</w:t>
            </w:r>
            <w:r w:rsidRPr="007302DB">
              <w:t xml:space="preserve"> «Зимующие птицы Алтайского края»</w:t>
            </w:r>
          </w:p>
        </w:tc>
        <w:tc>
          <w:tcPr>
            <w:tcW w:w="1557" w:type="dxa"/>
          </w:tcPr>
          <w:p w:rsidR="00EC31F6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559" w:type="dxa"/>
          </w:tcPr>
          <w:p w:rsidR="00EC31F6" w:rsidRDefault="00EC31F6" w:rsidP="00EC31F6">
            <w:r>
              <w:t>6 участников</w:t>
            </w:r>
          </w:p>
        </w:tc>
        <w:tc>
          <w:tcPr>
            <w:tcW w:w="1985" w:type="dxa"/>
          </w:tcPr>
          <w:p w:rsidR="00EC31F6" w:rsidRDefault="00EC31F6" w:rsidP="00EC31F6">
            <w:r>
              <w:t>1 – 2 место</w:t>
            </w:r>
          </w:p>
          <w:p w:rsidR="00EC31F6" w:rsidRDefault="00EC31F6" w:rsidP="00EC31F6">
            <w:r>
              <w:t>2 – лауреаты</w:t>
            </w:r>
          </w:p>
          <w:p w:rsidR="00EC31F6" w:rsidRDefault="00EC31F6" w:rsidP="00EC31F6">
            <w:r>
              <w:t>3 – сертификаты участника</w:t>
            </w:r>
          </w:p>
        </w:tc>
      </w:tr>
      <w:tr w:rsidR="00EC31F6" w:rsidRPr="00152E02" w:rsidTr="00EC31F6">
        <w:tc>
          <w:tcPr>
            <w:tcW w:w="614" w:type="dxa"/>
          </w:tcPr>
          <w:p w:rsidR="00EC31F6" w:rsidRPr="00152E02" w:rsidRDefault="00EC31F6" w:rsidP="00912E32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4316" w:type="dxa"/>
          </w:tcPr>
          <w:p w:rsidR="00EC31F6" w:rsidRDefault="00EC31F6" w:rsidP="00EC31F6">
            <w:r>
              <w:t>Слет патриотических объединений, клубов и поисковых отрядов Сибирского федерального округа «Молодые патриоты – сила Сибири»</w:t>
            </w:r>
          </w:p>
        </w:tc>
        <w:tc>
          <w:tcPr>
            <w:tcW w:w="1557" w:type="dxa"/>
          </w:tcPr>
          <w:p w:rsidR="00EC31F6" w:rsidRDefault="00EC31F6" w:rsidP="00EC3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 2019</w:t>
            </w:r>
          </w:p>
        </w:tc>
        <w:tc>
          <w:tcPr>
            <w:tcW w:w="1559" w:type="dxa"/>
          </w:tcPr>
          <w:p w:rsidR="00EC31F6" w:rsidRDefault="00EC31F6" w:rsidP="00EC31F6">
            <w:r>
              <w:t>1 участник</w:t>
            </w:r>
          </w:p>
        </w:tc>
        <w:tc>
          <w:tcPr>
            <w:tcW w:w="1985" w:type="dxa"/>
          </w:tcPr>
          <w:p w:rsidR="00EC31F6" w:rsidRDefault="00EC31F6" w:rsidP="00EC31F6">
            <w:r>
              <w:t>1 – сертификат участника</w:t>
            </w:r>
          </w:p>
        </w:tc>
      </w:tr>
    </w:tbl>
    <w:p w:rsidR="003D4A99" w:rsidRPr="00DB6DA9" w:rsidRDefault="003D4A99" w:rsidP="006254C9"/>
    <w:p w:rsidR="003D4A99" w:rsidRPr="00DB6DA9" w:rsidRDefault="003D4A99" w:rsidP="006254C9"/>
    <w:p w:rsidR="003D4A99" w:rsidRPr="00DB6DA9" w:rsidRDefault="003D4A99" w:rsidP="00945684">
      <w:r w:rsidRPr="00DB6DA9">
        <w:t>Воспитательная работа педагогов дополнительного образования ЗМКУДО</w:t>
      </w:r>
      <w:r w:rsidR="00941DA0">
        <w:t xml:space="preserve"> «ДДТ в  2019</w:t>
      </w:r>
      <w:r w:rsidRPr="00DB6DA9">
        <w:t xml:space="preserve"> году строилась на основе Стратегии развития воспитания в Российской Федерации на период до 2025 года (распоряжение Правительства РФ от 29.05 2015 г. №996-р), руководствуясь приоритетными задачами Российской Федерации в сфере воспитания детей.</w:t>
      </w:r>
    </w:p>
    <w:p w:rsidR="003D4A99" w:rsidRPr="00DB6DA9" w:rsidRDefault="003D4A99" w:rsidP="00945684">
      <w:r w:rsidRPr="00DB6DA9">
        <w:t xml:space="preserve"> </w:t>
      </w:r>
      <w:r w:rsidRPr="00DB6DA9">
        <w:rPr>
          <w:b/>
        </w:rPr>
        <w:t xml:space="preserve">Цель работы - </w:t>
      </w:r>
      <w:r w:rsidRPr="00DB6DA9">
        <w:t>всесторонне развитая личность, соответствующая социальному заказу современного российского общества и государства.</w:t>
      </w:r>
    </w:p>
    <w:p w:rsidR="003D4A99" w:rsidRPr="00DB6DA9" w:rsidRDefault="003D4A99" w:rsidP="00945684">
      <w:pPr>
        <w:rPr>
          <w:b/>
        </w:rPr>
      </w:pPr>
      <w:r w:rsidRPr="00DB6DA9">
        <w:rPr>
          <w:b/>
        </w:rPr>
        <w:t>Задачи работы:</w:t>
      </w:r>
    </w:p>
    <w:p w:rsidR="003D4A99" w:rsidRPr="00DB6DA9" w:rsidRDefault="003D4A99" w:rsidP="00912E32">
      <w:pPr>
        <w:pStyle w:val="a8"/>
        <w:numPr>
          <w:ilvl w:val="0"/>
          <w:numId w:val="11"/>
        </w:numPr>
      </w:pPr>
      <w:r w:rsidRPr="00DB6DA9">
        <w:t>Создание условий для воспитания здоровой, счастливой, свободной, творческой, ориентированной на труд личности;</w:t>
      </w:r>
    </w:p>
    <w:p w:rsidR="003D4A99" w:rsidRPr="006167BE" w:rsidRDefault="003D4A99" w:rsidP="00912E32">
      <w:pPr>
        <w:pStyle w:val="a8"/>
        <w:numPr>
          <w:ilvl w:val="0"/>
          <w:numId w:val="11"/>
        </w:numPr>
      </w:pPr>
      <w:r w:rsidRPr="006167BE">
        <w:t>Развитие духовно-нравственных качеств личности, чувства причастности к историко-культурной общности российского народа и судьбе России;</w:t>
      </w:r>
    </w:p>
    <w:p w:rsidR="003D4A99" w:rsidRPr="006167BE" w:rsidRDefault="003D4A99" w:rsidP="00912E32">
      <w:pPr>
        <w:pStyle w:val="a8"/>
        <w:numPr>
          <w:ilvl w:val="0"/>
          <w:numId w:val="11"/>
        </w:numPr>
      </w:pPr>
      <w:r w:rsidRPr="006167BE">
        <w:t>Развитие форм включения детей в интеллектуально-познавательную, творческую, трудовую, общественно полезную, художественно-эстетическую, игровую деятельность;</w:t>
      </w:r>
    </w:p>
    <w:p w:rsidR="003D4A99" w:rsidRPr="006167BE" w:rsidRDefault="003D4A99" w:rsidP="00945684">
      <w:pPr>
        <w:rPr>
          <w:b/>
        </w:rPr>
      </w:pPr>
      <w:r w:rsidRPr="006167BE">
        <w:rPr>
          <w:b/>
        </w:rPr>
        <w:t>Основные направления  воспитательной работы:</w:t>
      </w:r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t>Гражданско-патриотическое воспитание</w:t>
      </w:r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t>Духовно-нравственное воспитание</w:t>
      </w:r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lastRenderedPageBreak/>
        <w:t>Художественно-эстетическое воспитание</w:t>
      </w:r>
    </w:p>
    <w:p w:rsidR="003D4A99" w:rsidRPr="006167BE" w:rsidRDefault="00D41B7C" w:rsidP="00912E32">
      <w:pPr>
        <w:pStyle w:val="a8"/>
        <w:numPr>
          <w:ilvl w:val="0"/>
          <w:numId w:val="12"/>
        </w:numPr>
      </w:pPr>
      <w:proofErr w:type="spellStart"/>
      <w:r>
        <w:t>Здоровьесберегающие</w:t>
      </w:r>
      <w:proofErr w:type="spellEnd"/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t>Экологическое воспитание</w:t>
      </w:r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t>Интеллектуально-познавательная деятельность</w:t>
      </w:r>
    </w:p>
    <w:p w:rsidR="003D4A99" w:rsidRPr="006167BE" w:rsidRDefault="003D4A99" w:rsidP="00912E32">
      <w:pPr>
        <w:pStyle w:val="a8"/>
        <w:numPr>
          <w:ilvl w:val="0"/>
          <w:numId w:val="12"/>
        </w:numPr>
      </w:pPr>
      <w:r w:rsidRPr="006167BE">
        <w:t>Трудовое воспитание и профессиональное самоопределение</w:t>
      </w:r>
    </w:p>
    <w:p w:rsidR="003D4A99" w:rsidRDefault="003D4A99" w:rsidP="00912E32">
      <w:pPr>
        <w:pStyle w:val="a8"/>
        <w:numPr>
          <w:ilvl w:val="0"/>
          <w:numId w:val="12"/>
        </w:numPr>
      </w:pPr>
      <w:r w:rsidRPr="006167BE">
        <w:t>Направление «одарённые дети»</w:t>
      </w:r>
    </w:p>
    <w:p w:rsidR="00C446EA" w:rsidRDefault="00C446EA" w:rsidP="00C446EA">
      <w:pPr>
        <w:pStyle w:val="a7"/>
        <w:spacing w:after="0"/>
        <w:ind w:left="720"/>
        <w:jc w:val="both"/>
        <w:rPr>
          <w:b/>
        </w:rPr>
      </w:pPr>
      <w:r w:rsidRPr="00B939D5">
        <w:rPr>
          <w:color w:val="000000"/>
        </w:rPr>
        <w:t xml:space="preserve">Для укрепления взаимодействия всех участников образовательного процесса, </w:t>
      </w:r>
      <w:proofErr w:type="gramStart"/>
      <w:r w:rsidRPr="00B939D5">
        <w:rPr>
          <w:color w:val="000000"/>
        </w:rPr>
        <w:t>с</w:t>
      </w:r>
      <w:r w:rsidRPr="00B939D5">
        <w:t>огласно  плана</w:t>
      </w:r>
      <w:proofErr w:type="gramEnd"/>
      <w:r w:rsidR="00654C95">
        <w:t xml:space="preserve"> массовых мероприятий в </w:t>
      </w:r>
      <w:r>
        <w:t xml:space="preserve">2019 учебном  </w:t>
      </w:r>
      <w:r w:rsidRPr="00B939D5">
        <w:t xml:space="preserve"> году организованы и успешно проведены </w:t>
      </w:r>
      <w:r>
        <w:t xml:space="preserve">для детей </w:t>
      </w:r>
      <w:r w:rsidRPr="00B939D5">
        <w:t xml:space="preserve">традиционные </w:t>
      </w:r>
      <w:proofErr w:type="spellStart"/>
      <w:r w:rsidRPr="00B939D5">
        <w:t>общеучрежденческие</w:t>
      </w:r>
      <w:proofErr w:type="spellEnd"/>
      <w:r w:rsidRPr="00B939D5">
        <w:t xml:space="preserve"> мероприятия, такие как  «День знаний", мероприятия,  посвященные общ</w:t>
      </w:r>
      <w:r>
        <w:t>езначимым датам и событиям</w:t>
      </w:r>
      <w:r w:rsidRPr="00B939D5">
        <w:t xml:space="preserve">. </w:t>
      </w:r>
      <w:r>
        <w:t>Огромная работа была проведена по организации и проведению районных мероприятий для педагогов и детей образовательных учреждений района:</w:t>
      </w:r>
    </w:p>
    <w:p w:rsidR="003D4A99" w:rsidRPr="006167BE" w:rsidRDefault="003D4A99" w:rsidP="00945684">
      <w:pPr>
        <w:pStyle w:val="a8"/>
      </w:pPr>
    </w:p>
    <w:tbl>
      <w:tblPr>
        <w:tblpPr w:leftFromText="180" w:rightFromText="180" w:bottomFromText="200" w:vertAnchor="text" w:tblpX="-459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2"/>
        <w:gridCol w:w="1984"/>
        <w:gridCol w:w="2267"/>
      </w:tblGrid>
      <w:tr w:rsidR="000146E3" w:rsidRPr="00EC31F6" w:rsidTr="000146E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BA1842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№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Ответственные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День открытых дверей «Путешествие по планетам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12, 13, 16.09.19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Администрация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  <w:tr w:rsidR="000146E3" w:rsidRPr="00EC31F6" w:rsidTr="000146E3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03.09.2019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Козловских К.М.</w:t>
            </w:r>
          </w:p>
        </w:tc>
      </w:tr>
      <w:tr w:rsidR="000146E3" w:rsidRPr="00EC31F6" w:rsidTr="000146E3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Беседа «Правила ТБ и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16.09-22.09.19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Беседа «Дороги – опасны»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25.09.2019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  <w:tr w:rsidR="000146E3" w:rsidRPr="00EC31F6" w:rsidTr="000146E3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Игровая программа «Игры народов мира»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jc w:val="both"/>
              <w:rPr>
                <w:lang w:eastAsia="en-US"/>
              </w:rPr>
            </w:pPr>
            <w:r w:rsidRPr="00EC31F6">
              <w:rPr>
                <w:lang w:eastAsia="en-US"/>
              </w:rPr>
              <w:t>01.10.2019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Климова Т.И.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</w:tc>
      </w:tr>
      <w:tr w:rsidR="000146E3" w:rsidRPr="00EC31F6" w:rsidTr="000146E3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«Маленькая спичка – большой пожар»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Микушина М.Д.</w:t>
            </w:r>
          </w:p>
        </w:tc>
      </w:tr>
      <w:tr w:rsidR="000146E3" w:rsidRPr="00EC31F6" w:rsidTr="000146E3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День Шахмат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18-20.10.2019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Козловских К.М.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Поздравительная открытка «День пожилого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1-31.10.2019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 xml:space="preserve">Игровая программа «Посвящение в </w:t>
            </w:r>
            <w:proofErr w:type="spellStart"/>
            <w:r w:rsidRPr="00EC31F6">
              <w:rPr>
                <w:lang w:eastAsia="en-US"/>
              </w:rPr>
              <w:t>ДДТшки</w:t>
            </w:r>
            <w:proofErr w:type="spellEnd"/>
            <w:r w:rsidRPr="00EC31F6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28.10.2019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Климова Т.И.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 xml:space="preserve">Мастер-класс «Цветы из </w:t>
            </w:r>
            <w:proofErr w:type="spellStart"/>
            <w:r w:rsidRPr="00EC31F6">
              <w:rPr>
                <w:lang w:eastAsia="en-US"/>
              </w:rPr>
              <w:t>фоамирана</w:t>
            </w:r>
            <w:proofErr w:type="spellEnd"/>
            <w:r w:rsidRPr="00EC31F6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29.10.2019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Корнейчук Г.И.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  <w:r w:rsidRPr="00EC31F6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Утренник «Листик, листик, листопад»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30.10.2019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Микушина М.Д.</w:t>
            </w:r>
          </w:p>
        </w:tc>
      </w:tr>
      <w:tr w:rsidR="000146E3" w:rsidRPr="00EC31F6" w:rsidTr="000146E3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Викторина «Сказки дедушки Корнея»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31.10.2019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Микушина М.Д.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Всемирный день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20.11.2019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Смирнова Л.А.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proofErr w:type="spellStart"/>
            <w:r w:rsidRPr="00EC31F6">
              <w:rPr>
                <w:lang w:eastAsia="en-US"/>
              </w:rPr>
              <w:t>Конкурсно</w:t>
            </w:r>
            <w:proofErr w:type="spellEnd"/>
            <w:r w:rsidRPr="00EC31F6">
              <w:rPr>
                <w:lang w:eastAsia="en-US"/>
              </w:rPr>
              <w:t>-развлекательная программа «Самая, самая, самая» (день матери)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25.11.2019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Климова Т.И.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Час памяти «День неизвестного солдата»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03.12.2019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Загуляева М.О.</w:t>
            </w:r>
          </w:p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Козловских К.М.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Беседа «Дороги – опасны»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05.12.2019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Спортивное соревнование «День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Декабрь 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Микушина М.Д.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Утренник «Новогодняя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26.12.2019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Микушина М.Д.</w:t>
            </w:r>
          </w:p>
        </w:tc>
      </w:tr>
      <w:tr w:rsidR="000146E3" w:rsidRPr="00EC31F6" w:rsidTr="000146E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E3" w:rsidRPr="00EC31F6" w:rsidRDefault="000146E3" w:rsidP="00912E32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Новогоднее 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27.12.2019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E3" w:rsidRPr="00EC31F6" w:rsidRDefault="000146E3" w:rsidP="000146E3">
            <w:pPr>
              <w:spacing w:line="276" w:lineRule="auto"/>
              <w:rPr>
                <w:lang w:eastAsia="en-US"/>
              </w:rPr>
            </w:pPr>
            <w:r w:rsidRPr="00EC31F6">
              <w:rPr>
                <w:lang w:eastAsia="en-US"/>
              </w:rPr>
              <w:t>педагоги д/о</w:t>
            </w:r>
          </w:p>
        </w:tc>
      </w:tr>
    </w:tbl>
    <w:p w:rsidR="003D4A99" w:rsidRDefault="003D4A99" w:rsidP="006254C9"/>
    <w:p w:rsidR="0096135E" w:rsidRDefault="0096135E" w:rsidP="00014654">
      <w:pPr>
        <w:ind w:firstLine="902"/>
        <w:jc w:val="both"/>
        <w:rPr>
          <w:b/>
        </w:rPr>
      </w:pPr>
    </w:p>
    <w:p w:rsidR="003D4A99" w:rsidRPr="00B939D5" w:rsidRDefault="003D4A99" w:rsidP="00014654">
      <w:pPr>
        <w:ind w:firstLine="902"/>
        <w:jc w:val="both"/>
        <w:rPr>
          <w:b/>
        </w:rPr>
      </w:pPr>
      <w:r w:rsidRPr="00B939D5">
        <w:rPr>
          <w:b/>
        </w:rPr>
        <w:t>Взаимодействие  с организациями</w:t>
      </w:r>
    </w:p>
    <w:p w:rsidR="003D4A99" w:rsidRPr="00B939D5" w:rsidRDefault="003D4A99" w:rsidP="001E72A4">
      <w:pPr>
        <w:ind w:firstLine="902"/>
      </w:pPr>
      <w:r w:rsidRPr="00B939D5">
        <w:t xml:space="preserve">Дом детского творчества </w:t>
      </w:r>
      <w:r w:rsidR="00C53DB0">
        <w:t xml:space="preserve">осуществляет сотрудничества с </w:t>
      </w:r>
      <w:r w:rsidR="0096135E">
        <w:t>16</w:t>
      </w:r>
      <w:r w:rsidRPr="00B939D5">
        <w:t>-ю общеобразовательными учреждениями (школы, ДОУ), с целью оказания консультационно-методической помощи педагогам и проведения районных массовых мероприятий для школьников.</w:t>
      </w:r>
    </w:p>
    <w:p w:rsidR="003D4A99" w:rsidRPr="00B939D5" w:rsidRDefault="003D4A99" w:rsidP="001E72A4">
      <w:pPr>
        <w:ind w:firstLine="902"/>
        <w:rPr>
          <w:i/>
        </w:rPr>
      </w:pPr>
      <w:r w:rsidRPr="00B939D5">
        <w:rPr>
          <w:i/>
        </w:rPr>
        <w:t xml:space="preserve">На муниципальном уровне осуществляется взаимодействие: </w:t>
      </w:r>
    </w:p>
    <w:p w:rsidR="003D4A99" w:rsidRPr="00B939D5" w:rsidRDefault="003D4A99" w:rsidP="001E72A4">
      <w:pPr>
        <w:ind w:firstLine="902"/>
      </w:pPr>
      <w:r w:rsidRPr="00B939D5">
        <w:t>- с ДЮСШ;</w:t>
      </w:r>
    </w:p>
    <w:p w:rsidR="003D4A99" w:rsidRPr="00B939D5" w:rsidRDefault="003D4A99" w:rsidP="001E72A4">
      <w:pPr>
        <w:ind w:firstLine="902"/>
      </w:pPr>
      <w:r w:rsidRPr="00B939D5">
        <w:t>- с ГИБДД по вопросам организации профилактической работы по предупреждению детского дорожно-транспортного травматизма;</w:t>
      </w:r>
    </w:p>
    <w:p w:rsidR="003D4A99" w:rsidRPr="00B939D5" w:rsidRDefault="003D4A99" w:rsidP="001E72A4">
      <w:pPr>
        <w:ind w:firstLine="902"/>
      </w:pPr>
      <w:r w:rsidRPr="00B939D5">
        <w:t>- с учреждениями культуры.</w:t>
      </w:r>
    </w:p>
    <w:p w:rsidR="003D4A99" w:rsidRPr="00B939D5" w:rsidRDefault="003D4A99" w:rsidP="001E72A4">
      <w:pPr>
        <w:ind w:firstLine="902"/>
      </w:pPr>
      <w:r w:rsidRPr="00B939D5">
        <w:t>В целях информационно-просветительской и рекламной деятельности учреждения поддерживается тесное сотрудничество со средствами массовой информации: редакцией газеты «Сельский новатор», редакционным отделом АКЦИТР.</w:t>
      </w:r>
    </w:p>
    <w:p w:rsidR="003D4A99" w:rsidRDefault="003D4A99" w:rsidP="001E72A4">
      <w:pPr>
        <w:ind w:firstLine="902"/>
      </w:pPr>
      <w:proofErr w:type="spellStart"/>
      <w:r w:rsidRPr="00B939D5">
        <w:t>АКДТиМ</w:t>
      </w:r>
      <w:proofErr w:type="spellEnd"/>
      <w:r w:rsidRPr="00B939D5">
        <w:t>, АКДЭЦ, АКЦИТР</w:t>
      </w:r>
      <w:r w:rsidR="00654C95">
        <w:t xml:space="preserve">, </w:t>
      </w:r>
      <w:r w:rsidRPr="00B939D5">
        <w:t xml:space="preserve"> с целью реализацией творческих и интеллектуальных способностей детей, повышения квалификации педагогического мастерства.</w:t>
      </w:r>
      <w:r w:rsidR="00BC7E8A">
        <w:t xml:space="preserve"> </w:t>
      </w:r>
    </w:p>
    <w:p w:rsidR="00BC7E8A" w:rsidRDefault="00BC7E8A" w:rsidP="001E72A4">
      <w:pPr>
        <w:ind w:firstLine="902"/>
      </w:pPr>
    </w:p>
    <w:p w:rsidR="00BC7E8A" w:rsidRDefault="00BC7E8A" w:rsidP="001E72A4">
      <w:pPr>
        <w:ind w:firstLine="902"/>
      </w:pPr>
      <w:r>
        <w:t>Со всеми педагогами</w:t>
      </w:r>
      <w:r w:rsidR="00425BFB">
        <w:t xml:space="preserve"> заключен эффективный контракт.</w:t>
      </w:r>
    </w:p>
    <w:p w:rsidR="00425BFB" w:rsidRDefault="00425BFB" w:rsidP="001E72A4">
      <w:pPr>
        <w:ind w:firstLine="902"/>
      </w:pPr>
      <w:r>
        <w:t xml:space="preserve">Инновационного фонда в Учреждении нет, стимулирующие выплаты в 2019 году не производились </w:t>
      </w:r>
      <w:proofErr w:type="gramStart"/>
      <w:r>
        <w:t>( в</w:t>
      </w:r>
      <w:proofErr w:type="gramEnd"/>
      <w:r>
        <w:t xml:space="preserve"> течение года производилось начисление дополнительных средств по программе «Дорожная карта» на повышение оплаты труда педагогическим работникам). В 209 году аттестацию прошли 2 педагогических работника.</w:t>
      </w:r>
    </w:p>
    <w:p w:rsidR="00C57FF9" w:rsidRPr="00B939D5" w:rsidRDefault="00C57FF9" w:rsidP="001E72A4">
      <w:pPr>
        <w:ind w:firstLine="902"/>
      </w:pPr>
      <w:r>
        <w:tab/>
        <w:t xml:space="preserve"> В работе учреждения используется система внутреннего мониторинга  «Сетевой край. Образование». </w:t>
      </w:r>
    </w:p>
    <w:p w:rsidR="00654C95" w:rsidRDefault="00654C95" w:rsidP="00654C95">
      <w:pPr>
        <w:jc w:val="both"/>
        <w:rPr>
          <w:b/>
          <w:bCs/>
        </w:rPr>
      </w:pPr>
    </w:p>
    <w:p w:rsidR="00654C95" w:rsidRDefault="005E5DC8" w:rsidP="00654C9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10</w:t>
      </w:r>
      <w:r w:rsidRPr="005E5DC8">
        <w:rPr>
          <w:b/>
          <w:bCs/>
          <w:sz w:val="28"/>
          <w:szCs w:val="28"/>
        </w:rPr>
        <w:t xml:space="preserve">. </w:t>
      </w:r>
      <w:r w:rsidR="00BC7E8A" w:rsidRPr="005E5DC8">
        <w:rPr>
          <w:b/>
          <w:bCs/>
          <w:sz w:val="28"/>
          <w:szCs w:val="28"/>
        </w:rPr>
        <w:t>Выводы по итогам самоанализа</w:t>
      </w:r>
      <w:r w:rsidR="003D4A99" w:rsidRPr="00B939D5">
        <w:rPr>
          <w:b/>
          <w:bCs/>
        </w:rPr>
        <w:t>.</w:t>
      </w:r>
    </w:p>
    <w:p w:rsidR="00654C95" w:rsidRDefault="00654C95" w:rsidP="00654C95">
      <w:pPr>
        <w:jc w:val="both"/>
      </w:pPr>
    </w:p>
    <w:p w:rsidR="00654C95" w:rsidRDefault="003D4A99" w:rsidP="00654C95">
      <w:pPr>
        <w:jc w:val="both"/>
      </w:pPr>
      <w:r w:rsidRPr="00B939D5">
        <w:t>Подводя итоги дея</w:t>
      </w:r>
      <w:r w:rsidR="00784FE9">
        <w:t xml:space="preserve">тельности муниципального казённого учреждения дополнительного образования «ДДТ» </w:t>
      </w:r>
      <w:r w:rsidR="00E64745">
        <w:t xml:space="preserve"> в</w:t>
      </w:r>
      <w:r w:rsidR="00784FE9">
        <w:t xml:space="preserve"> 2019</w:t>
      </w:r>
      <w:r w:rsidR="005C4B5B">
        <w:t xml:space="preserve"> </w:t>
      </w:r>
      <w:r w:rsidR="00784FE9">
        <w:t>году можно сделать следующие выводы:</w:t>
      </w:r>
    </w:p>
    <w:p w:rsidR="00654C95" w:rsidRDefault="00784FE9" w:rsidP="00654C95">
      <w:pPr>
        <w:jc w:val="both"/>
      </w:pPr>
      <w:r>
        <w:t>-Учреждение является стабильно функционирующим, работает в режиме развития с учетом требований, предъявляемых к учреждениям дополнительного образования детей;</w:t>
      </w:r>
    </w:p>
    <w:p w:rsidR="00654C95" w:rsidRDefault="00784FE9" w:rsidP="00654C95">
      <w:pPr>
        <w:jc w:val="both"/>
      </w:pPr>
      <w:r>
        <w:t>- В учреждении сложился необходимый уровень нормативно-правового, кадрового, управленческого, материально-технического обеспечения образовательной деятельности.</w:t>
      </w:r>
    </w:p>
    <w:p w:rsidR="00654C95" w:rsidRDefault="00784FE9" w:rsidP="00654C95">
      <w:pPr>
        <w:jc w:val="both"/>
      </w:pPr>
      <w:r>
        <w:t>- Уровень выполнения муниципального задания положительно стабилен.</w:t>
      </w:r>
    </w:p>
    <w:p w:rsidR="00654C95" w:rsidRDefault="00784FE9" w:rsidP="00654C95">
      <w:pPr>
        <w:jc w:val="both"/>
      </w:pPr>
      <w:r>
        <w:t>-Создаются условия для развития и роста профессионального мастерства педагогов дополнительного образования.</w:t>
      </w:r>
    </w:p>
    <w:p w:rsidR="00654C95" w:rsidRDefault="001F2B4A" w:rsidP="00654C95">
      <w:pPr>
        <w:jc w:val="both"/>
      </w:pPr>
      <w:r>
        <w:t>- В учреждении слабая система методического обеспечения образовательного процесса.</w:t>
      </w:r>
    </w:p>
    <w:p w:rsidR="00654C95" w:rsidRDefault="001F2B4A" w:rsidP="00654C95">
      <w:pPr>
        <w:jc w:val="both"/>
      </w:pPr>
      <w:r>
        <w:t>В целях дальнейшего развития учреждения необходимо:</w:t>
      </w:r>
    </w:p>
    <w:p w:rsidR="00654C95" w:rsidRDefault="001F2B4A" w:rsidP="00654C95">
      <w:pPr>
        <w:jc w:val="both"/>
      </w:pPr>
      <w:r>
        <w:t>- способствовать обновлению содержания образовательной деятельности учреждения в соответствии с задачами Концепции развития дополнительного образования детей;</w:t>
      </w:r>
    </w:p>
    <w:p w:rsidR="00654C95" w:rsidRDefault="001F2B4A" w:rsidP="00654C95">
      <w:pPr>
        <w:jc w:val="both"/>
      </w:pPr>
      <w:r>
        <w:t>-необходимо расширять спектр дополнительных общеобразовательных программ;</w:t>
      </w:r>
    </w:p>
    <w:p w:rsidR="00654C95" w:rsidRDefault="001F2B4A" w:rsidP="00654C95">
      <w:pPr>
        <w:jc w:val="both"/>
      </w:pPr>
      <w:r>
        <w:t>-развивать материально-техническую базу учреждения;</w:t>
      </w:r>
    </w:p>
    <w:p w:rsidR="00654C95" w:rsidRDefault="001F2B4A" w:rsidP="00654C95">
      <w:pPr>
        <w:jc w:val="both"/>
      </w:pPr>
      <w:r>
        <w:t>-внедрять новые формы дополнительного образования;</w:t>
      </w:r>
    </w:p>
    <w:p w:rsidR="00654C95" w:rsidRDefault="001F2B4A" w:rsidP="00654C95">
      <w:pPr>
        <w:jc w:val="both"/>
      </w:pPr>
      <w:r>
        <w:t xml:space="preserve">- повышать активность и результативность участия педагогов в конкурсах </w:t>
      </w:r>
      <w:r w:rsidR="00784FE9">
        <w:t xml:space="preserve"> </w:t>
      </w:r>
      <w:r>
        <w:t>профессионального мастерства, грантах;</w:t>
      </w:r>
    </w:p>
    <w:p w:rsidR="00BC7E8A" w:rsidRPr="00654C95" w:rsidRDefault="00BC7E8A" w:rsidP="00654C95">
      <w:pPr>
        <w:jc w:val="both"/>
        <w:rPr>
          <w:b/>
          <w:bCs/>
        </w:rPr>
      </w:pPr>
      <w:r>
        <w:t>- продолжать совершенствовать систему повышения профессионального мастерства педагогических работников.</w:t>
      </w:r>
    </w:p>
    <w:p w:rsidR="001F2B4A" w:rsidRDefault="001F2B4A" w:rsidP="00014654">
      <w:pPr>
        <w:pStyle w:val="western"/>
        <w:spacing w:after="0"/>
        <w:ind w:firstLine="709"/>
      </w:pPr>
    </w:p>
    <w:p w:rsidR="001F2B4A" w:rsidRDefault="00342385" w:rsidP="00014654">
      <w:pPr>
        <w:pStyle w:val="western"/>
        <w:spacing w:after="0"/>
        <w:ind w:firstLine="709"/>
      </w:pPr>
      <w:r>
        <w:rPr>
          <w:b/>
          <w:sz w:val="28"/>
          <w:szCs w:val="28"/>
        </w:rPr>
        <w:lastRenderedPageBreak/>
        <w:t>11</w:t>
      </w:r>
      <w:r w:rsidR="00E36A3E" w:rsidRPr="00342385">
        <w:rPr>
          <w:b/>
          <w:sz w:val="28"/>
          <w:szCs w:val="28"/>
        </w:rPr>
        <w:t>. Библиотечно-информационное обеспечение</w:t>
      </w:r>
      <w:r w:rsidR="00E36A3E">
        <w:t>.</w:t>
      </w:r>
    </w:p>
    <w:p w:rsidR="00E36A3E" w:rsidRDefault="00E36A3E" w:rsidP="00014654">
      <w:pPr>
        <w:pStyle w:val="western"/>
        <w:spacing w:after="0"/>
        <w:ind w:firstLine="709"/>
      </w:pPr>
      <w:r>
        <w:t>Библиотеки в учреждении нет. Электронных учебников нет. Имеется выход в интернет. Для организации учебного процесса в учреждении имеется 2 ноутбука, 2 компьютера.</w:t>
      </w:r>
    </w:p>
    <w:p w:rsidR="00E36A3E" w:rsidRDefault="00E36A3E" w:rsidP="006F3D41">
      <w:pPr>
        <w:pStyle w:val="western"/>
        <w:spacing w:after="0"/>
        <w:ind w:firstLine="709"/>
      </w:pPr>
      <w:r>
        <w:tab/>
        <w:t>В учреждении имеется сайт, на котором размещена информация о рабо</w:t>
      </w:r>
      <w:r w:rsidR="006F3D41">
        <w:t xml:space="preserve">те организации, локальные акты. </w:t>
      </w:r>
      <w:r>
        <w:t xml:space="preserve">Так же в Учреждении имеются стенды с информацией об организации образовательной деятельности: расписание, правила внутреннего распорядка обучающихся, </w:t>
      </w:r>
      <w:r w:rsidR="006F3D41">
        <w:t xml:space="preserve">лицензия, коллективный </w:t>
      </w:r>
      <w:proofErr w:type="gramStart"/>
      <w:r w:rsidR="006F3D41">
        <w:t>договор.,</w:t>
      </w:r>
      <w:proofErr w:type="gramEnd"/>
      <w:r w:rsidR="006F3D41">
        <w:t xml:space="preserve"> телефоны служб (в том числе телефон  доверия).</w:t>
      </w:r>
    </w:p>
    <w:p w:rsidR="006F3D41" w:rsidRDefault="006F3D41" w:rsidP="006F3D41">
      <w:pPr>
        <w:pStyle w:val="western"/>
        <w:spacing w:after="0"/>
        <w:ind w:firstLine="709"/>
      </w:pPr>
      <w:r w:rsidRPr="006F3D41">
        <w:rPr>
          <w:b/>
        </w:rPr>
        <w:t>Вывод</w:t>
      </w:r>
      <w:r>
        <w:t>: открытость деятельности учреждения, доступность получения информации – находятся в удовлетворительном состоянии.</w:t>
      </w:r>
    </w:p>
    <w:p w:rsidR="001F2B4A" w:rsidRPr="00B939D5" w:rsidRDefault="001F2B4A" w:rsidP="00014654">
      <w:pPr>
        <w:pStyle w:val="western"/>
        <w:spacing w:after="0"/>
        <w:ind w:firstLine="709"/>
      </w:pPr>
    </w:p>
    <w:p w:rsidR="003D4A99" w:rsidRDefault="003D4A99" w:rsidP="00014654">
      <w:pPr>
        <w:ind w:firstLine="509"/>
        <w:jc w:val="both"/>
        <w:rPr>
          <w:b/>
          <w:color w:val="000000"/>
        </w:rPr>
      </w:pPr>
    </w:p>
    <w:p w:rsidR="004604E5" w:rsidRDefault="004604E5" w:rsidP="00014654">
      <w:pPr>
        <w:ind w:firstLine="509"/>
        <w:jc w:val="both"/>
        <w:rPr>
          <w:b/>
          <w:color w:val="000000"/>
        </w:rPr>
      </w:pPr>
    </w:p>
    <w:p w:rsidR="004604E5" w:rsidRDefault="004604E5" w:rsidP="00014654">
      <w:pPr>
        <w:ind w:firstLine="509"/>
        <w:jc w:val="both"/>
        <w:rPr>
          <w:b/>
          <w:color w:val="000000"/>
        </w:rPr>
      </w:pPr>
    </w:p>
    <w:p w:rsidR="004604E5" w:rsidRPr="00B939D5" w:rsidRDefault="004604E5" w:rsidP="00014654">
      <w:pPr>
        <w:ind w:firstLine="509"/>
        <w:jc w:val="both"/>
        <w:rPr>
          <w:b/>
          <w:color w:val="000000"/>
        </w:rPr>
      </w:pPr>
    </w:p>
    <w:p w:rsidR="00EC31F6" w:rsidRDefault="005E5DC8" w:rsidP="005E5DC8">
      <w:pPr>
        <w:rPr>
          <w:sz w:val="20"/>
          <w:szCs w:val="20"/>
        </w:rPr>
        <w:sectPr w:rsidR="00EC31F6" w:rsidSect="00D8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BC7E8A" w:rsidRDefault="00BC7E8A" w:rsidP="005E5DC8">
      <w:pPr>
        <w:jc w:val="both"/>
      </w:pPr>
      <w:r>
        <w:lastRenderedPageBreak/>
        <w:tab/>
      </w:r>
      <w:r w:rsidR="005E5DC8">
        <w:t xml:space="preserve">                                                                                                         </w:t>
      </w:r>
      <w:r>
        <w:t>Приложение</w:t>
      </w:r>
    </w:p>
    <w:p w:rsidR="00BC7E8A" w:rsidRDefault="00BC7E8A" w:rsidP="00FE441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C7E8A" w:rsidRDefault="00BC7E8A" w:rsidP="00FE441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Приказом Министерства образования</w:t>
      </w:r>
    </w:p>
    <w:p w:rsidR="00BC7E8A" w:rsidRDefault="00BC7E8A" w:rsidP="00FE441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 науки Российской Федерации</w:t>
      </w:r>
    </w:p>
    <w:p w:rsidR="00BC7E8A" w:rsidRDefault="00BC7E8A" w:rsidP="00FE441B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10 декабря 2013 г. № 1324</w:t>
      </w:r>
      <w:r w:rsidR="00FB7146">
        <w:tab/>
        <w:t xml:space="preserve">    </w:t>
      </w:r>
    </w:p>
    <w:p w:rsidR="00BC7E8A" w:rsidRDefault="00BC7E8A" w:rsidP="00FE441B">
      <w:pPr>
        <w:ind w:firstLine="720"/>
        <w:jc w:val="both"/>
      </w:pPr>
    </w:p>
    <w:p w:rsidR="00FE441B" w:rsidRPr="00FB7146" w:rsidRDefault="00BC7E8A" w:rsidP="00FE441B">
      <w:pPr>
        <w:ind w:firstLine="720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 w:rsidR="00FB7146">
        <w:tab/>
      </w:r>
      <w:r w:rsidR="00FB7146" w:rsidRPr="00FB7146">
        <w:rPr>
          <w:b/>
          <w:sz w:val="28"/>
          <w:szCs w:val="28"/>
        </w:rPr>
        <w:t>ПОКАЗАТЕЛИ</w:t>
      </w:r>
    </w:p>
    <w:p w:rsidR="00FB7146" w:rsidRPr="00FB7146" w:rsidRDefault="00FB7146" w:rsidP="00FE441B">
      <w:pPr>
        <w:ind w:firstLine="720"/>
        <w:jc w:val="both"/>
        <w:rPr>
          <w:b/>
          <w:sz w:val="28"/>
          <w:szCs w:val="28"/>
        </w:rPr>
      </w:pPr>
      <w:r w:rsidRPr="00FB7146">
        <w:rPr>
          <w:b/>
          <w:sz w:val="28"/>
          <w:szCs w:val="28"/>
        </w:rPr>
        <w:t xml:space="preserve">    деятельности организации дополнительного образования,</w:t>
      </w:r>
    </w:p>
    <w:p w:rsidR="00FB7146" w:rsidRPr="00FB7146" w:rsidRDefault="00FB7146" w:rsidP="00FE441B">
      <w:pPr>
        <w:ind w:firstLine="720"/>
        <w:jc w:val="both"/>
        <w:rPr>
          <w:b/>
          <w:sz w:val="28"/>
          <w:szCs w:val="28"/>
        </w:rPr>
      </w:pPr>
      <w:r w:rsidRPr="00FB7146">
        <w:rPr>
          <w:b/>
          <w:sz w:val="28"/>
          <w:szCs w:val="28"/>
        </w:rPr>
        <w:t xml:space="preserve">                    подлежащей </w:t>
      </w:r>
      <w:proofErr w:type="spellStart"/>
      <w:r w:rsidRPr="00FB7146">
        <w:rPr>
          <w:b/>
          <w:sz w:val="28"/>
          <w:szCs w:val="28"/>
        </w:rPr>
        <w:t>самообследованию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112"/>
        <w:gridCol w:w="1418"/>
        <w:gridCol w:w="3260"/>
      </w:tblGrid>
      <w:tr w:rsidR="00EC31F6" w:rsidTr="00EC31F6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Единица измерения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Методика расчета показателя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392 человек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дошкольного возраста (3 - 7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Pr="007A159D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35</w:t>
            </w:r>
            <w:r w:rsidRPr="00936FE0">
              <w:rPr>
                <w:szCs w:val="22"/>
              </w:rPr>
              <w:t xml:space="preserve"> человека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младшего школьного возраста (7 - 10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Pr="007A159D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252</w:t>
            </w:r>
            <w:r w:rsidRPr="00936FE0">
              <w:rPr>
                <w:szCs w:val="22"/>
              </w:rPr>
              <w:t xml:space="preserve">  человек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среднего школьного возраста (11 - 15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Pr="007A159D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98</w:t>
            </w:r>
            <w:r w:rsidRPr="00936FE0">
              <w:rPr>
                <w:szCs w:val="22"/>
              </w:rPr>
              <w:t xml:space="preserve">  человека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Детей старшего школьного возраста (16 - 17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Pr="007A159D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 w:rsidRPr="00936FE0">
              <w:rPr>
                <w:szCs w:val="22"/>
              </w:rPr>
              <w:t>7 человек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72 человек/19%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</w:t>
            </w:r>
            <w:r>
              <w:rPr>
                <w:szCs w:val="22"/>
              </w:rPr>
              <w:lastRenderedPageBreak/>
              <w:t>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13/4%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Дети-мигранты </w:t>
            </w:r>
          </w:p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gramStart"/>
            <w:r>
              <w:rPr>
                <w:szCs w:val="22"/>
              </w:rPr>
              <w:t>переехавшие</w:t>
            </w:r>
            <w:proofErr w:type="gramEnd"/>
            <w:r>
              <w:rPr>
                <w:szCs w:val="22"/>
              </w:rPr>
              <w:t xml:space="preserve"> из других стран, в том числе стран бывшего Содружества,  в Российскую Федерацию в течение последнего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Дети, попавшие в трудную жизненную ситуацию</w:t>
            </w:r>
          </w:p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(потерявшие одного из родителей, воспитывающиеся в многодетных семьях с низким уровнем доходов, воспитывающиеся в неполных семьях с низким уровнем доходов, родители которых потеряли работу в течение последнего года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73 человек/20%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46 человек/11%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35  человек/9%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11 человека/2%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1.8.5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27 человека/7%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21  человека/5%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 человека/2%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1.10.1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1.10.5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Общая численность педагогических работников</w:t>
            </w:r>
          </w:p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gramStart"/>
            <w:r>
              <w:rPr>
                <w:szCs w:val="22"/>
              </w:rPr>
              <w:t>к</w:t>
            </w:r>
            <w:proofErr w:type="gramEnd"/>
            <w:r>
              <w:rPr>
                <w:szCs w:val="22"/>
              </w:rPr>
              <w:t xml:space="preserve"> педагогическим работникам относятся учитель, преподаватель, педагог-организатор, социальный педагог, педагог-психолог, воспитатель (включая старшего), </w:t>
            </w:r>
            <w:proofErr w:type="spellStart"/>
            <w:r>
              <w:rPr>
                <w:szCs w:val="22"/>
              </w:rPr>
              <w:t>тьютор</w:t>
            </w:r>
            <w:proofErr w:type="spellEnd"/>
            <w:r>
              <w:rPr>
                <w:szCs w:val="22"/>
              </w:rPr>
              <w:t>, педагог дополнительного образования (включая старшего), музыкальный руководитель, руководитель физического воспитания, методист (включая старшего), инструктор-методист (включая старшего), преподаватель-организатор основ безопасности жизнедеятельности, тренер-преподаватель (включая старшего))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 человек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 человек/50%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 человек/40%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 человек/5%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>
              <w:rPr>
                <w:szCs w:val="22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 человека/40%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 человек/70%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 человек/10%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 человека/60%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10человек/100%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 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20 лет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 человек/40%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 человек/30%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 человек/10%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 человек/30%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gramStart"/>
            <w:r>
              <w:rPr>
                <w:szCs w:val="22"/>
              </w:rPr>
              <w:t>к</w:t>
            </w:r>
            <w:proofErr w:type="gramEnd"/>
            <w:r>
              <w:rPr>
                <w:szCs w:val="22"/>
              </w:rPr>
              <w:t xml:space="preserve"> административно-хозяйственным работникам относить директора, заместителя директора, руководителей структурных подразделений (филиалов, отделов, мастерских и пр.), младшего воспитателя, помощника воспитателя, вожатого, дежурного по </w:t>
            </w:r>
            <w:r>
              <w:rPr>
                <w:szCs w:val="22"/>
              </w:rPr>
              <w:lastRenderedPageBreak/>
              <w:t>режиму, диспетчера, секретаря учебной части)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 человек / 80%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 человек/10%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единиц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С </w:t>
            </w:r>
            <w:proofErr w:type="spellStart"/>
            <w:r>
              <w:rPr>
                <w:szCs w:val="22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да/нет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C31F6" w:rsidTr="00EC3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человек/%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6" w:rsidRDefault="00EC31F6" w:rsidP="00EC31F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 </w:t>
      </w:r>
    </w:p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widowControl w:val="0"/>
        <w:autoSpaceDE w:val="0"/>
        <w:autoSpaceDN w:val="0"/>
        <w:adjustRightInd w:val="0"/>
      </w:pPr>
    </w:p>
    <w:p w:rsidR="00FE441B" w:rsidRDefault="00FE441B" w:rsidP="00FE441B">
      <w:pPr>
        <w:ind w:firstLine="720"/>
        <w:jc w:val="both"/>
      </w:pPr>
    </w:p>
    <w:p w:rsidR="003D4A99" w:rsidRPr="00B939D5" w:rsidRDefault="003D4A99" w:rsidP="003B3195">
      <w:pPr>
        <w:pStyle w:val="a7"/>
        <w:shd w:val="clear" w:color="auto" w:fill="FFFFFF"/>
        <w:spacing w:after="0"/>
        <w:ind w:left="720" w:right="-6"/>
        <w:rPr>
          <w:color w:val="000000"/>
        </w:rPr>
      </w:pPr>
    </w:p>
    <w:sectPr w:rsidR="003D4A99" w:rsidRPr="00B939D5" w:rsidSect="00D8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2">
    <w:nsid w:val="00000004"/>
    <w:multiLevelType w:val="multi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1C92232"/>
    <w:multiLevelType w:val="hybridMultilevel"/>
    <w:tmpl w:val="F2F68036"/>
    <w:lvl w:ilvl="0" w:tplc="2AF8C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5C22"/>
    <w:multiLevelType w:val="hybridMultilevel"/>
    <w:tmpl w:val="91C493A0"/>
    <w:lvl w:ilvl="0" w:tplc="485442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C4C5FAC"/>
    <w:multiLevelType w:val="hybridMultilevel"/>
    <w:tmpl w:val="3F16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F5A2A"/>
    <w:multiLevelType w:val="hybridMultilevel"/>
    <w:tmpl w:val="7A46667C"/>
    <w:lvl w:ilvl="0" w:tplc="FA869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979A9"/>
    <w:multiLevelType w:val="multilevel"/>
    <w:tmpl w:val="1B7E28A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8">
    <w:nsid w:val="21270DE5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0">
    <w:nsid w:val="2B5A5C26"/>
    <w:multiLevelType w:val="hybridMultilevel"/>
    <w:tmpl w:val="BCE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F6DBA"/>
    <w:multiLevelType w:val="hybridMultilevel"/>
    <w:tmpl w:val="692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04A1F"/>
    <w:multiLevelType w:val="multilevel"/>
    <w:tmpl w:val="531A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B6964F6"/>
    <w:multiLevelType w:val="hybridMultilevel"/>
    <w:tmpl w:val="8DE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1D3D92"/>
    <w:multiLevelType w:val="hybridMultilevel"/>
    <w:tmpl w:val="A22E3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466BC"/>
    <w:multiLevelType w:val="hybridMultilevel"/>
    <w:tmpl w:val="049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5326"/>
    <w:multiLevelType w:val="hybridMultilevel"/>
    <w:tmpl w:val="E758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A50BE"/>
    <w:multiLevelType w:val="hybridMultilevel"/>
    <w:tmpl w:val="072683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AA9"/>
    <w:multiLevelType w:val="hybridMultilevel"/>
    <w:tmpl w:val="2B4C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E786F50"/>
    <w:multiLevelType w:val="hybridMultilevel"/>
    <w:tmpl w:val="3A2AE4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6AB329EA"/>
    <w:multiLevelType w:val="hybridMultilevel"/>
    <w:tmpl w:val="E7E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79381C8A"/>
    <w:multiLevelType w:val="hybridMultilevel"/>
    <w:tmpl w:val="43A6A1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19"/>
  </w:num>
  <w:num w:numId="5">
    <w:abstractNumId w:val="9"/>
  </w:num>
  <w:num w:numId="6">
    <w:abstractNumId w:val="23"/>
  </w:num>
  <w:num w:numId="7">
    <w:abstractNumId w:val="21"/>
  </w:num>
  <w:num w:numId="8">
    <w:abstractNumId w:val="13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15"/>
  </w:num>
  <w:num w:numId="14">
    <w:abstractNumId w:val="22"/>
  </w:num>
  <w:num w:numId="15">
    <w:abstractNumId w:val="3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7"/>
  </w:num>
  <w:num w:numId="21">
    <w:abstractNumId w:val="12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E6"/>
    <w:rsid w:val="00004B1A"/>
    <w:rsid w:val="000059D1"/>
    <w:rsid w:val="000065BC"/>
    <w:rsid w:val="00014654"/>
    <w:rsid w:val="000146E3"/>
    <w:rsid w:val="00016678"/>
    <w:rsid w:val="00027875"/>
    <w:rsid w:val="00037DED"/>
    <w:rsid w:val="00042383"/>
    <w:rsid w:val="00053AB6"/>
    <w:rsid w:val="000651CF"/>
    <w:rsid w:val="0006700C"/>
    <w:rsid w:val="000773FD"/>
    <w:rsid w:val="00082EE8"/>
    <w:rsid w:val="00085FD0"/>
    <w:rsid w:val="00086EED"/>
    <w:rsid w:val="00091645"/>
    <w:rsid w:val="00094741"/>
    <w:rsid w:val="000A0892"/>
    <w:rsid w:val="000A3E16"/>
    <w:rsid w:val="000B0B01"/>
    <w:rsid w:val="000C2970"/>
    <w:rsid w:val="000C45A7"/>
    <w:rsid w:val="000D1A2A"/>
    <w:rsid w:val="000D2DB2"/>
    <w:rsid w:val="000F5BE1"/>
    <w:rsid w:val="00103BE2"/>
    <w:rsid w:val="00104A56"/>
    <w:rsid w:val="00117FBB"/>
    <w:rsid w:val="00127357"/>
    <w:rsid w:val="00140F67"/>
    <w:rsid w:val="00141584"/>
    <w:rsid w:val="00144D17"/>
    <w:rsid w:val="00160CA4"/>
    <w:rsid w:val="001645ED"/>
    <w:rsid w:val="00165880"/>
    <w:rsid w:val="0016616A"/>
    <w:rsid w:val="001741AC"/>
    <w:rsid w:val="0017607D"/>
    <w:rsid w:val="001767C5"/>
    <w:rsid w:val="001810B4"/>
    <w:rsid w:val="001830E0"/>
    <w:rsid w:val="001870B1"/>
    <w:rsid w:val="001940B8"/>
    <w:rsid w:val="001B3260"/>
    <w:rsid w:val="001B3348"/>
    <w:rsid w:val="001C641E"/>
    <w:rsid w:val="001C64C3"/>
    <w:rsid w:val="001C75C4"/>
    <w:rsid w:val="001D0AF4"/>
    <w:rsid w:val="001D7837"/>
    <w:rsid w:val="001E0C08"/>
    <w:rsid w:val="001E6962"/>
    <w:rsid w:val="001E72A4"/>
    <w:rsid w:val="001F2B4A"/>
    <w:rsid w:val="001F446E"/>
    <w:rsid w:val="00202C65"/>
    <w:rsid w:val="002104A3"/>
    <w:rsid w:val="00212AF3"/>
    <w:rsid w:val="00234206"/>
    <w:rsid w:val="00234C83"/>
    <w:rsid w:val="002355D8"/>
    <w:rsid w:val="00237D16"/>
    <w:rsid w:val="0025073D"/>
    <w:rsid w:val="00252561"/>
    <w:rsid w:val="002664FF"/>
    <w:rsid w:val="00267177"/>
    <w:rsid w:val="002762FA"/>
    <w:rsid w:val="00277A34"/>
    <w:rsid w:val="0028004F"/>
    <w:rsid w:val="00290D7B"/>
    <w:rsid w:val="002A2DD4"/>
    <w:rsid w:val="002A5E30"/>
    <w:rsid w:val="002B2CF6"/>
    <w:rsid w:val="002B71B8"/>
    <w:rsid w:val="002C7899"/>
    <w:rsid w:val="002C7BB7"/>
    <w:rsid w:val="002D3A65"/>
    <w:rsid w:val="002E4455"/>
    <w:rsid w:val="002E5003"/>
    <w:rsid w:val="002E5CC8"/>
    <w:rsid w:val="002F17DC"/>
    <w:rsid w:val="00304FE0"/>
    <w:rsid w:val="003114B7"/>
    <w:rsid w:val="003121F2"/>
    <w:rsid w:val="00313011"/>
    <w:rsid w:val="00313AE6"/>
    <w:rsid w:val="003177CA"/>
    <w:rsid w:val="00322410"/>
    <w:rsid w:val="00322813"/>
    <w:rsid w:val="00325B13"/>
    <w:rsid w:val="00325DA6"/>
    <w:rsid w:val="003278BB"/>
    <w:rsid w:val="00336845"/>
    <w:rsid w:val="00342385"/>
    <w:rsid w:val="003512CE"/>
    <w:rsid w:val="00360015"/>
    <w:rsid w:val="003717B4"/>
    <w:rsid w:val="00386938"/>
    <w:rsid w:val="00393796"/>
    <w:rsid w:val="00393BDA"/>
    <w:rsid w:val="0039551A"/>
    <w:rsid w:val="00397F62"/>
    <w:rsid w:val="003B2C1E"/>
    <w:rsid w:val="003B2CB2"/>
    <w:rsid w:val="003B3195"/>
    <w:rsid w:val="003C61A3"/>
    <w:rsid w:val="003D4A99"/>
    <w:rsid w:val="003E353F"/>
    <w:rsid w:val="003E3D13"/>
    <w:rsid w:val="003F1468"/>
    <w:rsid w:val="003F4F00"/>
    <w:rsid w:val="003F68B4"/>
    <w:rsid w:val="003F70C8"/>
    <w:rsid w:val="00401DDC"/>
    <w:rsid w:val="00425BFB"/>
    <w:rsid w:val="004278C3"/>
    <w:rsid w:val="00432867"/>
    <w:rsid w:val="004401B1"/>
    <w:rsid w:val="004456B7"/>
    <w:rsid w:val="004519D7"/>
    <w:rsid w:val="004527D9"/>
    <w:rsid w:val="00453071"/>
    <w:rsid w:val="004577B1"/>
    <w:rsid w:val="004604E5"/>
    <w:rsid w:val="004708DE"/>
    <w:rsid w:val="00470ADC"/>
    <w:rsid w:val="00471127"/>
    <w:rsid w:val="004724D2"/>
    <w:rsid w:val="00487925"/>
    <w:rsid w:val="0049294F"/>
    <w:rsid w:val="00494740"/>
    <w:rsid w:val="00496337"/>
    <w:rsid w:val="004965D7"/>
    <w:rsid w:val="004A1E2A"/>
    <w:rsid w:val="004A72B0"/>
    <w:rsid w:val="004B2930"/>
    <w:rsid w:val="004B46B4"/>
    <w:rsid w:val="004B4EA5"/>
    <w:rsid w:val="004C0103"/>
    <w:rsid w:val="004C147F"/>
    <w:rsid w:val="004D57BF"/>
    <w:rsid w:val="004E02E6"/>
    <w:rsid w:val="004E250F"/>
    <w:rsid w:val="004F7D3E"/>
    <w:rsid w:val="00505A08"/>
    <w:rsid w:val="00506041"/>
    <w:rsid w:val="00512861"/>
    <w:rsid w:val="00524EC1"/>
    <w:rsid w:val="00532A08"/>
    <w:rsid w:val="00533F01"/>
    <w:rsid w:val="0054147C"/>
    <w:rsid w:val="00541EF4"/>
    <w:rsid w:val="005457F3"/>
    <w:rsid w:val="005524B6"/>
    <w:rsid w:val="00574097"/>
    <w:rsid w:val="00581BED"/>
    <w:rsid w:val="0058701F"/>
    <w:rsid w:val="005A1E2D"/>
    <w:rsid w:val="005A216E"/>
    <w:rsid w:val="005B6EFF"/>
    <w:rsid w:val="005C0ED0"/>
    <w:rsid w:val="005C4B5B"/>
    <w:rsid w:val="005D2D27"/>
    <w:rsid w:val="005D3D77"/>
    <w:rsid w:val="005E4D54"/>
    <w:rsid w:val="005E5DC8"/>
    <w:rsid w:val="005F6672"/>
    <w:rsid w:val="00600618"/>
    <w:rsid w:val="00605417"/>
    <w:rsid w:val="006167BE"/>
    <w:rsid w:val="00624CB5"/>
    <w:rsid w:val="006254C9"/>
    <w:rsid w:val="0062662C"/>
    <w:rsid w:val="0063374A"/>
    <w:rsid w:val="00633816"/>
    <w:rsid w:val="00634E92"/>
    <w:rsid w:val="00641897"/>
    <w:rsid w:val="006454D0"/>
    <w:rsid w:val="00651492"/>
    <w:rsid w:val="006531C9"/>
    <w:rsid w:val="00654C95"/>
    <w:rsid w:val="00660A2B"/>
    <w:rsid w:val="0066147D"/>
    <w:rsid w:val="0067145D"/>
    <w:rsid w:val="00684DA9"/>
    <w:rsid w:val="006874E7"/>
    <w:rsid w:val="006A79CC"/>
    <w:rsid w:val="006B7147"/>
    <w:rsid w:val="006C0FEA"/>
    <w:rsid w:val="006D3568"/>
    <w:rsid w:val="006D5A65"/>
    <w:rsid w:val="006E30BA"/>
    <w:rsid w:val="006E4930"/>
    <w:rsid w:val="006E66C5"/>
    <w:rsid w:val="006F3D41"/>
    <w:rsid w:val="006F46DB"/>
    <w:rsid w:val="006F5935"/>
    <w:rsid w:val="006F6C00"/>
    <w:rsid w:val="0071022F"/>
    <w:rsid w:val="00711043"/>
    <w:rsid w:val="00713155"/>
    <w:rsid w:val="007408F5"/>
    <w:rsid w:val="007620B7"/>
    <w:rsid w:val="00772E13"/>
    <w:rsid w:val="00784965"/>
    <w:rsid w:val="00784FE9"/>
    <w:rsid w:val="007906F3"/>
    <w:rsid w:val="00793A79"/>
    <w:rsid w:val="007A3043"/>
    <w:rsid w:val="007A7C21"/>
    <w:rsid w:val="007B2AC2"/>
    <w:rsid w:val="007C0546"/>
    <w:rsid w:val="007C06A4"/>
    <w:rsid w:val="007C255C"/>
    <w:rsid w:val="007C2A44"/>
    <w:rsid w:val="007C6ED4"/>
    <w:rsid w:val="007D2C04"/>
    <w:rsid w:val="007D3C59"/>
    <w:rsid w:val="007D6218"/>
    <w:rsid w:val="007D6610"/>
    <w:rsid w:val="007E4C7F"/>
    <w:rsid w:val="007E787A"/>
    <w:rsid w:val="007F4D3B"/>
    <w:rsid w:val="00815590"/>
    <w:rsid w:val="0081665C"/>
    <w:rsid w:val="008176EB"/>
    <w:rsid w:val="008337F7"/>
    <w:rsid w:val="00845EE6"/>
    <w:rsid w:val="00850A7F"/>
    <w:rsid w:val="00852F28"/>
    <w:rsid w:val="00881374"/>
    <w:rsid w:val="00890D4F"/>
    <w:rsid w:val="008A0571"/>
    <w:rsid w:val="008A0D29"/>
    <w:rsid w:val="008A5679"/>
    <w:rsid w:val="008B13FA"/>
    <w:rsid w:val="008B7257"/>
    <w:rsid w:val="008C4294"/>
    <w:rsid w:val="008D116D"/>
    <w:rsid w:val="008D5D69"/>
    <w:rsid w:val="008E06E2"/>
    <w:rsid w:val="008F3A9D"/>
    <w:rsid w:val="0090371D"/>
    <w:rsid w:val="00907944"/>
    <w:rsid w:val="00912E32"/>
    <w:rsid w:val="0091414A"/>
    <w:rsid w:val="009164E8"/>
    <w:rsid w:val="00923A6A"/>
    <w:rsid w:val="00930376"/>
    <w:rsid w:val="0093626B"/>
    <w:rsid w:val="00936DF6"/>
    <w:rsid w:val="00941DA0"/>
    <w:rsid w:val="009425B9"/>
    <w:rsid w:val="00943CFB"/>
    <w:rsid w:val="00945684"/>
    <w:rsid w:val="00946111"/>
    <w:rsid w:val="00946E4F"/>
    <w:rsid w:val="00950F17"/>
    <w:rsid w:val="00956774"/>
    <w:rsid w:val="0096135E"/>
    <w:rsid w:val="00963E1F"/>
    <w:rsid w:val="00965B48"/>
    <w:rsid w:val="0097035D"/>
    <w:rsid w:val="009723ED"/>
    <w:rsid w:val="00972DCF"/>
    <w:rsid w:val="009736C0"/>
    <w:rsid w:val="00986774"/>
    <w:rsid w:val="009A207E"/>
    <w:rsid w:val="009A34BF"/>
    <w:rsid w:val="009B6125"/>
    <w:rsid w:val="009C34C6"/>
    <w:rsid w:val="009C7B53"/>
    <w:rsid w:val="009E1BF5"/>
    <w:rsid w:val="009F258E"/>
    <w:rsid w:val="009F3733"/>
    <w:rsid w:val="009F7D68"/>
    <w:rsid w:val="00A219D5"/>
    <w:rsid w:val="00A24555"/>
    <w:rsid w:val="00A34D1A"/>
    <w:rsid w:val="00A4167E"/>
    <w:rsid w:val="00A45761"/>
    <w:rsid w:val="00A47740"/>
    <w:rsid w:val="00A503E6"/>
    <w:rsid w:val="00A53B6E"/>
    <w:rsid w:val="00A53F24"/>
    <w:rsid w:val="00A55A28"/>
    <w:rsid w:val="00A911BB"/>
    <w:rsid w:val="00A96465"/>
    <w:rsid w:val="00A96C4F"/>
    <w:rsid w:val="00AA207B"/>
    <w:rsid w:val="00AA3877"/>
    <w:rsid w:val="00AB13EB"/>
    <w:rsid w:val="00AB581E"/>
    <w:rsid w:val="00AB6505"/>
    <w:rsid w:val="00AC7F74"/>
    <w:rsid w:val="00AD0D1A"/>
    <w:rsid w:val="00AF0120"/>
    <w:rsid w:val="00AF0848"/>
    <w:rsid w:val="00AF3B99"/>
    <w:rsid w:val="00AF5D4C"/>
    <w:rsid w:val="00AF5F92"/>
    <w:rsid w:val="00B133B4"/>
    <w:rsid w:val="00B15621"/>
    <w:rsid w:val="00B20605"/>
    <w:rsid w:val="00B220A6"/>
    <w:rsid w:val="00B226B4"/>
    <w:rsid w:val="00B243CE"/>
    <w:rsid w:val="00B35026"/>
    <w:rsid w:val="00B55973"/>
    <w:rsid w:val="00B7312E"/>
    <w:rsid w:val="00B81539"/>
    <w:rsid w:val="00B82CD8"/>
    <w:rsid w:val="00B84D18"/>
    <w:rsid w:val="00B87FEA"/>
    <w:rsid w:val="00B939D5"/>
    <w:rsid w:val="00B97488"/>
    <w:rsid w:val="00BA0640"/>
    <w:rsid w:val="00BA1842"/>
    <w:rsid w:val="00BC7E8A"/>
    <w:rsid w:val="00BD5ACB"/>
    <w:rsid w:val="00BE23E6"/>
    <w:rsid w:val="00BE615A"/>
    <w:rsid w:val="00BE7653"/>
    <w:rsid w:val="00BF7D32"/>
    <w:rsid w:val="00C01DD6"/>
    <w:rsid w:val="00C035CD"/>
    <w:rsid w:val="00C05F44"/>
    <w:rsid w:val="00C06156"/>
    <w:rsid w:val="00C1669B"/>
    <w:rsid w:val="00C3296F"/>
    <w:rsid w:val="00C41774"/>
    <w:rsid w:val="00C446EA"/>
    <w:rsid w:val="00C533EB"/>
    <w:rsid w:val="00C53DB0"/>
    <w:rsid w:val="00C54114"/>
    <w:rsid w:val="00C57FF9"/>
    <w:rsid w:val="00C61C72"/>
    <w:rsid w:val="00C72767"/>
    <w:rsid w:val="00C758EA"/>
    <w:rsid w:val="00CA4139"/>
    <w:rsid w:val="00CB5684"/>
    <w:rsid w:val="00CF0A5D"/>
    <w:rsid w:val="00CF519D"/>
    <w:rsid w:val="00CF7E1D"/>
    <w:rsid w:val="00D01A8B"/>
    <w:rsid w:val="00D03101"/>
    <w:rsid w:val="00D04481"/>
    <w:rsid w:val="00D05F73"/>
    <w:rsid w:val="00D23F60"/>
    <w:rsid w:val="00D34FB8"/>
    <w:rsid w:val="00D41B7C"/>
    <w:rsid w:val="00D458FD"/>
    <w:rsid w:val="00D45F8E"/>
    <w:rsid w:val="00D60682"/>
    <w:rsid w:val="00D60C2C"/>
    <w:rsid w:val="00D64E62"/>
    <w:rsid w:val="00D719CB"/>
    <w:rsid w:val="00D76D5C"/>
    <w:rsid w:val="00D82177"/>
    <w:rsid w:val="00D83712"/>
    <w:rsid w:val="00D8764E"/>
    <w:rsid w:val="00D90BC6"/>
    <w:rsid w:val="00D93518"/>
    <w:rsid w:val="00DA3884"/>
    <w:rsid w:val="00DB6DA9"/>
    <w:rsid w:val="00DD3B16"/>
    <w:rsid w:val="00DE0F11"/>
    <w:rsid w:val="00DE33A2"/>
    <w:rsid w:val="00DF1360"/>
    <w:rsid w:val="00DF1B92"/>
    <w:rsid w:val="00DF1D30"/>
    <w:rsid w:val="00E02D71"/>
    <w:rsid w:val="00E03B99"/>
    <w:rsid w:val="00E05484"/>
    <w:rsid w:val="00E12887"/>
    <w:rsid w:val="00E217E9"/>
    <w:rsid w:val="00E23A4C"/>
    <w:rsid w:val="00E25B49"/>
    <w:rsid w:val="00E36A3E"/>
    <w:rsid w:val="00E37D62"/>
    <w:rsid w:val="00E4194C"/>
    <w:rsid w:val="00E5755C"/>
    <w:rsid w:val="00E60F97"/>
    <w:rsid w:val="00E644A1"/>
    <w:rsid w:val="00E64745"/>
    <w:rsid w:val="00E718D7"/>
    <w:rsid w:val="00E80582"/>
    <w:rsid w:val="00EA3F16"/>
    <w:rsid w:val="00EB4BDA"/>
    <w:rsid w:val="00EC31F6"/>
    <w:rsid w:val="00EC3521"/>
    <w:rsid w:val="00EC5321"/>
    <w:rsid w:val="00ED1FC5"/>
    <w:rsid w:val="00ED34E3"/>
    <w:rsid w:val="00ED425D"/>
    <w:rsid w:val="00EE41AB"/>
    <w:rsid w:val="00EF41F3"/>
    <w:rsid w:val="00F04387"/>
    <w:rsid w:val="00F10DD4"/>
    <w:rsid w:val="00F16225"/>
    <w:rsid w:val="00F25640"/>
    <w:rsid w:val="00F31325"/>
    <w:rsid w:val="00F33BA9"/>
    <w:rsid w:val="00F37C0A"/>
    <w:rsid w:val="00F4337D"/>
    <w:rsid w:val="00F50F65"/>
    <w:rsid w:val="00F5228D"/>
    <w:rsid w:val="00F53E8E"/>
    <w:rsid w:val="00F54415"/>
    <w:rsid w:val="00F7009A"/>
    <w:rsid w:val="00F7252B"/>
    <w:rsid w:val="00F72A70"/>
    <w:rsid w:val="00F7525D"/>
    <w:rsid w:val="00F80360"/>
    <w:rsid w:val="00F82FB6"/>
    <w:rsid w:val="00F96405"/>
    <w:rsid w:val="00FA62B6"/>
    <w:rsid w:val="00FB41A1"/>
    <w:rsid w:val="00FB7146"/>
    <w:rsid w:val="00FC1EFD"/>
    <w:rsid w:val="00FC489B"/>
    <w:rsid w:val="00FC6442"/>
    <w:rsid w:val="00FC6A46"/>
    <w:rsid w:val="00FE3E89"/>
    <w:rsid w:val="00FE441B"/>
    <w:rsid w:val="00FF32AD"/>
    <w:rsid w:val="00FF6E26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15CFAD-D5ED-4224-BB20-CB5C4B4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E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441B"/>
    <w:pPr>
      <w:keepNext/>
      <w:numPr>
        <w:ilvl w:val="2"/>
        <w:numId w:val="1"/>
      </w:numPr>
      <w:ind w:left="709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3AE6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footnote text"/>
    <w:basedOn w:val="a"/>
    <w:link w:val="a6"/>
    <w:uiPriority w:val="99"/>
    <w:semiHidden/>
    <w:rsid w:val="00313AE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semiHidden/>
    <w:locked/>
    <w:rsid w:val="00313AE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313AE6"/>
    <w:pPr>
      <w:suppressAutoHyphens/>
    </w:pPr>
    <w:rPr>
      <w:sz w:val="28"/>
      <w:szCs w:val="20"/>
      <w:lang w:eastAsia="ar-SA"/>
    </w:rPr>
  </w:style>
  <w:style w:type="paragraph" w:styleId="a7">
    <w:name w:val="Normal (Web)"/>
    <w:basedOn w:val="a"/>
    <w:uiPriority w:val="99"/>
    <w:rsid w:val="00AF3B99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2F17DC"/>
    <w:pPr>
      <w:spacing w:before="100" w:beforeAutospacing="1" w:after="119"/>
    </w:pPr>
  </w:style>
  <w:style w:type="paragraph" w:styleId="a8">
    <w:name w:val="List Paragraph"/>
    <w:basedOn w:val="a"/>
    <w:uiPriority w:val="34"/>
    <w:qFormat/>
    <w:rsid w:val="00160CA4"/>
    <w:pPr>
      <w:ind w:left="720"/>
      <w:contextualSpacing/>
    </w:pPr>
  </w:style>
  <w:style w:type="table" w:styleId="a9">
    <w:name w:val="Table Grid"/>
    <w:basedOn w:val="a1"/>
    <w:uiPriority w:val="99"/>
    <w:rsid w:val="005457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45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5457F3"/>
    <w:rPr>
      <w:rFonts w:cs="Times New Roman"/>
    </w:rPr>
  </w:style>
  <w:style w:type="paragraph" w:customStyle="1" w:styleId="2">
    <w:name w:val="Абзац списка2"/>
    <w:basedOn w:val="a"/>
    <w:uiPriority w:val="99"/>
    <w:rsid w:val="00D03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E05484"/>
    <w:rPr>
      <w:rFonts w:eastAsia="Times New Roman"/>
      <w:sz w:val="22"/>
      <w:szCs w:val="22"/>
    </w:rPr>
  </w:style>
  <w:style w:type="character" w:styleId="ab">
    <w:name w:val="FollowedHyperlink"/>
    <w:uiPriority w:val="99"/>
    <w:rsid w:val="00053AB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053AB6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C01DD6"/>
    <w:rPr>
      <w:rFonts w:cs="Times New Roman"/>
    </w:rPr>
  </w:style>
  <w:style w:type="paragraph" w:customStyle="1" w:styleId="c17">
    <w:name w:val="c17"/>
    <w:basedOn w:val="a"/>
    <w:uiPriority w:val="99"/>
    <w:rsid w:val="00C01DD6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C01DD6"/>
    <w:rPr>
      <w:rFonts w:cs="Times New Roman"/>
    </w:rPr>
  </w:style>
  <w:style w:type="character" w:customStyle="1" w:styleId="ac">
    <w:name w:val="Основной текст_"/>
    <w:link w:val="4"/>
    <w:locked/>
    <w:rsid w:val="00C53DB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C53DB0"/>
    <w:pPr>
      <w:widowControl w:val="0"/>
      <w:shd w:val="clear" w:color="auto" w:fill="FFFFFF"/>
      <w:spacing w:line="317" w:lineRule="exact"/>
      <w:ind w:hanging="700"/>
      <w:jc w:val="both"/>
    </w:pPr>
    <w:rPr>
      <w:sz w:val="26"/>
      <w:szCs w:val="26"/>
    </w:rPr>
  </w:style>
  <w:style w:type="character" w:customStyle="1" w:styleId="ad">
    <w:name w:val="Основной текст + Полужирный"/>
    <w:rsid w:val="00C53DB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link w:val="3"/>
    <w:semiHidden/>
    <w:rsid w:val="00FE441B"/>
    <w:rPr>
      <w:rFonts w:ascii="Times New Roman" w:eastAsia="Times New Roman" w:hAnsi="Times New Roman"/>
      <w:sz w:val="28"/>
      <w:lang w:eastAsia="ar-SA"/>
    </w:rPr>
  </w:style>
  <w:style w:type="character" w:styleId="ae">
    <w:name w:val="Hyperlink"/>
    <w:semiHidden/>
    <w:unhideWhenUsed/>
    <w:rsid w:val="00FE441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815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15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2020-04-27T03:51:00Z</cp:lastPrinted>
  <dcterms:created xsi:type="dcterms:W3CDTF">2020-04-21T07:22:00Z</dcterms:created>
  <dcterms:modified xsi:type="dcterms:W3CDTF">2020-04-29T05:32:00Z</dcterms:modified>
</cp:coreProperties>
</file>