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99" w:rsidRDefault="003D4A99" w:rsidP="005457F3">
      <w:pPr>
        <w:jc w:val="center"/>
        <w:rPr>
          <w:sz w:val="28"/>
          <w:szCs w:val="28"/>
        </w:rPr>
      </w:pPr>
      <w:r>
        <w:rPr>
          <w:sz w:val="28"/>
          <w:szCs w:val="28"/>
        </w:rPr>
        <w:t>Залесовское  муниципальное казённое   учреждение</w:t>
      </w:r>
    </w:p>
    <w:p w:rsidR="003D4A99" w:rsidRDefault="003D4A99" w:rsidP="005457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дополнительного образования </w:t>
      </w:r>
    </w:p>
    <w:p w:rsidR="003D4A99" w:rsidRDefault="003D4A99" w:rsidP="005457F3">
      <w:pPr>
        <w:jc w:val="center"/>
        <w:rPr>
          <w:sz w:val="28"/>
          <w:szCs w:val="28"/>
        </w:rPr>
      </w:pPr>
      <w:r>
        <w:rPr>
          <w:sz w:val="28"/>
          <w:szCs w:val="28"/>
        </w:rPr>
        <w:t>«Дом детского творчества»</w:t>
      </w:r>
    </w:p>
    <w:p w:rsidR="003D4A99" w:rsidRDefault="003D4A99" w:rsidP="005457F3">
      <w:pPr>
        <w:jc w:val="center"/>
        <w:rPr>
          <w:sz w:val="28"/>
          <w:szCs w:val="28"/>
        </w:rPr>
      </w:pPr>
    </w:p>
    <w:p w:rsidR="003D4A99" w:rsidRDefault="003D4A99" w:rsidP="005457F3">
      <w:pPr>
        <w:jc w:val="center"/>
        <w:rPr>
          <w:sz w:val="28"/>
          <w:szCs w:val="28"/>
        </w:rPr>
      </w:pPr>
    </w:p>
    <w:p w:rsidR="003D4A99" w:rsidRDefault="003D4A99" w:rsidP="005457F3">
      <w:pPr>
        <w:jc w:val="center"/>
        <w:rPr>
          <w:sz w:val="28"/>
          <w:szCs w:val="28"/>
        </w:rPr>
      </w:pPr>
    </w:p>
    <w:p w:rsidR="003D4A99" w:rsidRDefault="003D4A99" w:rsidP="005457F3">
      <w:pPr>
        <w:jc w:val="center"/>
        <w:rPr>
          <w:sz w:val="28"/>
          <w:szCs w:val="28"/>
        </w:rPr>
      </w:pPr>
    </w:p>
    <w:p w:rsidR="003D4A99" w:rsidRDefault="003D4A99" w:rsidP="005457F3">
      <w:pPr>
        <w:jc w:val="center"/>
        <w:rPr>
          <w:sz w:val="28"/>
          <w:szCs w:val="28"/>
        </w:rPr>
      </w:pPr>
    </w:p>
    <w:p w:rsidR="003D4A99" w:rsidRDefault="003D4A99" w:rsidP="005457F3">
      <w:pPr>
        <w:jc w:val="center"/>
        <w:rPr>
          <w:sz w:val="28"/>
          <w:szCs w:val="28"/>
        </w:rPr>
      </w:pPr>
    </w:p>
    <w:p w:rsidR="003D4A99" w:rsidRDefault="003D4A99" w:rsidP="005457F3">
      <w:pPr>
        <w:jc w:val="center"/>
        <w:rPr>
          <w:sz w:val="28"/>
          <w:szCs w:val="28"/>
        </w:rPr>
      </w:pPr>
    </w:p>
    <w:p w:rsidR="003D4A99" w:rsidRDefault="003D4A99" w:rsidP="005457F3">
      <w:pPr>
        <w:jc w:val="center"/>
        <w:rPr>
          <w:sz w:val="28"/>
          <w:szCs w:val="28"/>
        </w:rPr>
      </w:pPr>
    </w:p>
    <w:p w:rsidR="003D4A99" w:rsidRDefault="003D4A99" w:rsidP="005457F3">
      <w:pPr>
        <w:jc w:val="center"/>
        <w:rPr>
          <w:sz w:val="28"/>
          <w:szCs w:val="28"/>
        </w:rPr>
      </w:pPr>
    </w:p>
    <w:p w:rsidR="003D4A99" w:rsidRDefault="003D4A99" w:rsidP="005457F3">
      <w:pPr>
        <w:jc w:val="center"/>
        <w:rPr>
          <w:sz w:val="28"/>
          <w:szCs w:val="28"/>
        </w:rPr>
      </w:pPr>
    </w:p>
    <w:p w:rsidR="003D4A99" w:rsidRDefault="003D4A99" w:rsidP="005457F3">
      <w:pPr>
        <w:jc w:val="center"/>
        <w:rPr>
          <w:sz w:val="28"/>
          <w:szCs w:val="28"/>
        </w:rPr>
      </w:pPr>
    </w:p>
    <w:p w:rsidR="003D4A99" w:rsidRDefault="003D4A99" w:rsidP="005457F3">
      <w:pPr>
        <w:jc w:val="center"/>
        <w:rPr>
          <w:sz w:val="28"/>
          <w:szCs w:val="28"/>
        </w:rPr>
      </w:pPr>
    </w:p>
    <w:p w:rsidR="003D4A99" w:rsidRPr="0093626B" w:rsidRDefault="003D4A99" w:rsidP="0093626B">
      <w:pPr>
        <w:jc w:val="center"/>
        <w:rPr>
          <w:b/>
          <w:sz w:val="28"/>
          <w:szCs w:val="28"/>
        </w:rPr>
      </w:pPr>
      <w:r w:rsidRPr="0093626B">
        <w:rPr>
          <w:b/>
          <w:sz w:val="28"/>
          <w:szCs w:val="28"/>
        </w:rPr>
        <w:t xml:space="preserve">Самообследование </w:t>
      </w:r>
    </w:p>
    <w:p w:rsidR="003D4A99" w:rsidRPr="006E66C5" w:rsidRDefault="003D4A99" w:rsidP="006F6C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 ЗМКУДО «Дом детского творчества»</w:t>
      </w:r>
    </w:p>
    <w:p w:rsidR="003D4A99" w:rsidRPr="006E66C5" w:rsidRDefault="003D4A99" w:rsidP="005457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2017  </w:t>
      </w:r>
      <w:r w:rsidRPr="006E66C5">
        <w:rPr>
          <w:b/>
          <w:sz w:val="28"/>
          <w:szCs w:val="28"/>
        </w:rPr>
        <w:t xml:space="preserve"> год</w:t>
      </w:r>
    </w:p>
    <w:p w:rsidR="003D4A99" w:rsidRDefault="003D4A99" w:rsidP="005457F3">
      <w:pPr>
        <w:jc w:val="center"/>
        <w:rPr>
          <w:b/>
          <w:sz w:val="28"/>
          <w:szCs w:val="28"/>
        </w:rPr>
      </w:pPr>
    </w:p>
    <w:p w:rsidR="003D4A99" w:rsidRDefault="003D4A99" w:rsidP="005457F3">
      <w:pPr>
        <w:jc w:val="center"/>
        <w:rPr>
          <w:b/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3D4A99" w:rsidRDefault="003D4A99" w:rsidP="005457F3">
      <w:pPr>
        <w:jc w:val="center"/>
        <w:rPr>
          <w:sz w:val="28"/>
          <w:szCs w:val="28"/>
        </w:rPr>
      </w:pPr>
      <w:r>
        <w:rPr>
          <w:sz w:val="28"/>
          <w:szCs w:val="28"/>
        </w:rPr>
        <w:t>Залесово 2017</w:t>
      </w: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Содержание</w:t>
      </w: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  <w:r>
        <w:rPr>
          <w:sz w:val="28"/>
          <w:szCs w:val="28"/>
        </w:rPr>
        <w:t xml:space="preserve">1. Общая характеристика учреждения                                    </w:t>
      </w:r>
    </w:p>
    <w:p w:rsidR="003D4A99" w:rsidRDefault="003D4A99" w:rsidP="005457F3">
      <w:pPr>
        <w:rPr>
          <w:sz w:val="28"/>
          <w:szCs w:val="28"/>
        </w:rPr>
      </w:pPr>
      <w:r>
        <w:rPr>
          <w:sz w:val="28"/>
          <w:szCs w:val="28"/>
        </w:rPr>
        <w:t xml:space="preserve">2. Условия  осуществления  образовательного процесса  </w:t>
      </w:r>
    </w:p>
    <w:p w:rsidR="003D4A99" w:rsidRDefault="003D4A99" w:rsidP="005457F3">
      <w:pPr>
        <w:rPr>
          <w:sz w:val="28"/>
          <w:szCs w:val="28"/>
        </w:rPr>
      </w:pPr>
      <w:r>
        <w:rPr>
          <w:sz w:val="28"/>
          <w:szCs w:val="28"/>
        </w:rPr>
        <w:t xml:space="preserve">3. Педагогический  состав и контингент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 образовательного учреждения</w:t>
      </w:r>
    </w:p>
    <w:p w:rsidR="003D4A99" w:rsidRDefault="003D4A99" w:rsidP="005457F3">
      <w:pPr>
        <w:rPr>
          <w:sz w:val="28"/>
          <w:szCs w:val="28"/>
        </w:rPr>
      </w:pPr>
      <w:r>
        <w:rPr>
          <w:sz w:val="28"/>
          <w:szCs w:val="28"/>
        </w:rPr>
        <w:t xml:space="preserve">4.Структура управления  образовательным учреждением  </w:t>
      </w:r>
    </w:p>
    <w:p w:rsidR="003D4A99" w:rsidRDefault="003D4A99" w:rsidP="005457F3">
      <w:pPr>
        <w:rPr>
          <w:sz w:val="28"/>
          <w:szCs w:val="28"/>
        </w:rPr>
      </w:pPr>
      <w:r>
        <w:rPr>
          <w:sz w:val="28"/>
          <w:szCs w:val="28"/>
        </w:rPr>
        <w:t xml:space="preserve">5. Особенности  образовательного процесса  </w:t>
      </w:r>
    </w:p>
    <w:p w:rsidR="003D4A99" w:rsidRDefault="003D4A99" w:rsidP="005457F3">
      <w:pPr>
        <w:rPr>
          <w:sz w:val="28"/>
          <w:szCs w:val="28"/>
        </w:rPr>
      </w:pPr>
      <w:r>
        <w:rPr>
          <w:sz w:val="28"/>
          <w:szCs w:val="28"/>
        </w:rPr>
        <w:t xml:space="preserve">6. Результаты деятельности  учреждения  </w:t>
      </w:r>
    </w:p>
    <w:p w:rsidR="003D4A99" w:rsidRDefault="003D4A99" w:rsidP="005457F3">
      <w:pPr>
        <w:rPr>
          <w:sz w:val="28"/>
          <w:szCs w:val="28"/>
        </w:rPr>
      </w:pPr>
      <w:r>
        <w:rPr>
          <w:sz w:val="28"/>
          <w:szCs w:val="28"/>
        </w:rPr>
        <w:t>7. Заключение. Перспективы и планы развития</w:t>
      </w: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sz w:val="28"/>
          <w:szCs w:val="28"/>
        </w:rPr>
      </w:pPr>
    </w:p>
    <w:p w:rsidR="003D4A99" w:rsidRDefault="003D4A99" w:rsidP="005457F3">
      <w:pPr>
        <w:rPr>
          <w:b/>
          <w:sz w:val="28"/>
          <w:szCs w:val="28"/>
        </w:rPr>
      </w:pPr>
    </w:p>
    <w:p w:rsidR="003D4A99" w:rsidRPr="001E72A4" w:rsidRDefault="003D4A99" w:rsidP="005457F3">
      <w:pPr>
        <w:rPr>
          <w:b/>
          <w:sz w:val="28"/>
          <w:szCs w:val="28"/>
        </w:rPr>
      </w:pPr>
      <w:r w:rsidRPr="001E72A4">
        <w:rPr>
          <w:b/>
          <w:sz w:val="28"/>
          <w:szCs w:val="28"/>
        </w:rPr>
        <w:lastRenderedPageBreak/>
        <w:t>1.Общая характеристика учреждения</w:t>
      </w:r>
    </w:p>
    <w:p w:rsidR="003D4A99" w:rsidRPr="001E72A4" w:rsidRDefault="003D4A99" w:rsidP="005457F3">
      <w:pPr>
        <w:rPr>
          <w:sz w:val="28"/>
          <w:szCs w:val="28"/>
        </w:rPr>
      </w:pPr>
    </w:p>
    <w:p w:rsidR="003D4A99" w:rsidRPr="00F72A70" w:rsidRDefault="003D4A99" w:rsidP="005457F3">
      <w:r w:rsidRPr="00F72A70">
        <w:rPr>
          <w:b/>
          <w:i/>
        </w:rPr>
        <w:t xml:space="preserve">Полное наименование: </w:t>
      </w:r>
      <w:r w:rsidRPr="00F72A70">
        <w:t xml:space="preserve"> Залесовское муниципальное казённое  учреждение дополнительного образования  «Дом детского творчества»</w:t>
      </w:r>
    </w:p>
    <w:p w:rsidR="003D4A99" w:rsidRPr="00F72A70" w:rsidRDefault="003D4A99" w:rsidP="005457F3">
      <w:r w:rsidRPr="00F72A70">
        <w:rPr>
          <w:b/>
          <w:i/>
        </w:rPr>
        <w:t xml:space="preserve">Сокращенное наименование: </w:t>
      </w:r>
      <w:r w:rsidRPr="00F72A70">
        <w:t xml:space="preserve"> ЗМКУДО «ДДТ»</w:t>
      </w:r>
    </w:p>
    <w:p w:rsidR="003D4A99" w:rsidRPr="00F72A70" w:rsidRDefault="003D4A99" w:rsidP="005457F3">
      <w:r w:rsidRPr="00F72A70">
        <w:rPr>
          <w:b/>
          <w:i/>
        </w:rPr>
        <w:t xml:space="preserve">Краткая история  учреждения: </w:t>
      </w:r>
      <w:r w:rsidRPr="00F72A70">
        <w:t xml:space="preserve"> </w:t>
      </w:r>
    </w:p>
    <w:p w:rsidR="003D4A99" w:rsidRPr="00F72A70" w:rsidRDefault="003D4A99" w:rsidP="005457F3">
      <w:r w:rsidRPr="00F72A70">
        <w:t xml:space="preserve">   Залесовское муниципальное казённое  учреждение дополнительного образования  «Дом детского творчества» берет свое начало с 1975 года. По школам Залесовского района были организованы кружки по интересам, в дальнейшем учрежден районный Дом пионеров.  </w:t>
      </w:r>
    </w:p>
    <w:p w:rsidR="003D4A99" w:rsidRPr="00F72A70" w:rsidRDefault="003D4A99" w:rsidP="005457F3">
      <w:r w:rsidRPr="00F72A70">
        <w:t xml:space="preserve">   Приказом РОНО №15 от 17.02.92г Залесовский районный дом пионеров реорганизован  в Залесовский Центр внешкольной работы.</w:t>
      </w:r>
    </w:p>
    <w:p w:rsidR="003D4A99" w:rsidRPr="00F72A70" w:rsidRDefault="003D4A99" w:rsidP="005457F3">
      <w:r w:rsidRPr="00F72A70">
        <w:t xml:space="preserve">    2002г Приказом Комитета администрации по народному образованию  №10 от 22.03.2002  Центр внешкольной работы  переименован  в Учреждение дополнительного образования детей  «Залесовский  муниципальный Дом детского творчества»</w:t>
      </w:r>
    </w:p>
    <w:p w:rsidR="003D4A99" w:rsidRPr="00F72A70" w:rsidRDefault="003D4A99" w:rsidP="005457F3">
      <w:r w:rsidRPr="00F72A70">
        <w:t>2012г  Приказ №34 0т 30.12.2012  Учреждение  дополнительного образования детей   переименовать  в Залесовское  муниципальное казённое образовательное  учреждение дополнительного образования детей.</w:t>
      </w:r>
    </w:p>
    <w:p w:rsidR="003D4A99" w:rsidRPr="00F72A70" w:rsidRDefault="003D4A99" w:rsidP="005457F3">
      <w:r w:rsidRPr="00F72A70">
        <w:t xml:space="preserve">2015г Приказ от   Залесовское  муниципальное казённое образовательное  учреждение дополнительного образования детей переименовать  в      Залесовское  муниципальное казённое   учреждение дополнительного образования          </w:t>
      </w:r>
    </w:p>
    <w:p w:rsidR="003D4A99" w:rsidRPr="00F72A70" w:rsidRDefault="003D4A99" w:rsidP="005457F3">
      <w:pPr>
        <w:rPr>
          <w:b/>
          <w:i/>
        </w:rPr>
      </w:pPr>
      <w:r w:rsidRPr="00F72A70">
        <w:rPr>
          <w:b/>
          <w:i/>
        </w:rPr>
        <w:t>Место нахождения</w:t>
      </w:r>
    </w:p>
    <w:p w:rsidR="003D4A99" w:rsidRPr="00F72A70" w:rsidRDefault="003D4A99" w:rsidP="005457F3">
      <w:r w:rsidRPr="00F72A70">
        <w:rPr>
          <w:i/>
        </w:rPr>
        <w:t xml:space="preserve">Юридический адрес: </w:t>
      </w:r>
      <w:r w:rsidRPr="00F72A70">
        <w:t>659220, Российская Федерация, Алтайский край, с</w:t>
      </w:r>
      <w:proofErr w:type="gramStart"/>
      <w:r w:rsidRPr="00F72A70">
        <w:t>.З</w:t>
      </w:r>
      <w:proofErr w:type="gramEnd"/>
      <w:r w:rsidRPr="00F72A70">
        <w:t>алесово, ул.Комсомольская  д.2.</w:t>
      </w:r>
    </w:p>
    <w:p w:rsidR="003D4A99" w:rsidRPr="00F72A70" w:rsidRDefault="003D4A99" w:rsidP="005457F3">
      <w:r w:rsidRPr="00F72A70">
        <w:rPr>
          <w:i/>
        </w:rPr>
        <w:t xml:space="preserve">Фактический адрес: </w:t>
      </w:r>
      <w:r w:rsidRPr="00F72A70">
        <w:t>659220, Российская Федерация, Алтайский край, с</w:t>
      </w:r>
      <w:proofErr w:type="gramStart"/>
      <w:r w:rsidRPr="00F72A70">
        <w:t>.З</w:t>
      </w:r>
      <w:proofErr w:type="gramEnd"/>
      <w:r w:rsidRPr="00F72A70">
        <w:t>алесово, ул.Комсомольская  д.2.</w:t>
      </w:r>
    </w:p>
    <w:p w:rsidR="003D4A99" w:rsidRPr="00F72A70" w:rsidRDefault="003D4A99" w:rsidP="005457F3">
      <w:r w:rsidRPr="00F72A70">
        <w:rPr>
          <w:b/>
          <w:i/>
        </w:rPr>
        <w:t>Статус</w:t>
      </w:r>
      <w:r w:rsidRPr="00F72A70">
        <w:t>:  муниципальное учреждение;</w:t>
      </w:r>
    </w:p>
    <w:p w:rsidR="003D4A99" w:rsidRPr="00F72A70" w:rsidRDefault="003D4A99" w:rsidP="005457F3">
      <w:r w:rsidRPr="00F72A70">
        <w:rPr>
          <w:b/>
        </w:rPr>
        <w:t>Тип</w:t>
      </w:r>
      <w:r w:rsidRPr="00F72A70">
        <w:t>: казённое образовательное  учреждение;</w:t>
      </w:r>
    </w:p>
    <w:p w:rsidR="003D4A99" w:rsidRPr="00F72A70" w:rsidRDefault="003D4A99" w:rsidP="005457F3">
      <w:r w:rsidRPr="00F72A70">
        <w:rPr>
          <w:b/>
        </w:rPr>
        <w:t>Вид</w:t>
      </w:r>
      <w:r w:rsidRPr="00F72A70">
        <w:t>: учреждение дополнительного образования  «Дом детского творчества»</w:t>
      </w:r>
    </w:p>
    <w:p w:rsidR="003D4A99" w:rsidRPr="00F72A70" w:rsidRDefault="003D4A99" w:rsidP="005457F3">
      <w:r w:rsidRPr="00F72A70">
        <w:t>Учредителем «Учреждения»  от имени Администрации Залесовского  района Алтайского края  выступает  комитет администрации  Залесовского  района по народному  образованию.</w:t>
      </w:r>
    </w:p>
    <w:p w:rsidR="003D4A99" w:rsidRPr="00F72A70" w:rsidRDefault="003D4A99" w:rsidP="005457F3">
      <w:pPr>
        <w:rPr>
          <w:b/>
        </w:rPr>
      </w:pPr>
      <w:r w:rsidRPr="00F72A70">
        <w:rPr>
          <w:b/>
        </w:rPr>
        <w:t xml:space="preserve">Лицензия:  Серия </w:t>
      </w:r>
      <w:r w:rsidRPr="00F72A70">
        <w:t>22ЛО1    № 0000278</w:t>
      </w:r>
    </w:p>
    <w:p w:rsidR="003D4A99" w:rsidRPr="00F72A70" w:rsidRDefault="003D4A99" w:rsidP="005457F3">
      <w:pPr>
        <w:rPr>
          <w:b/>
        </w:rPr>
      </w:pPr>
      <w:r w:rsidRPr="00F72A70">
        <w:rPr>
          <w:b/>
        </w:rPr>
        <w:t xml:space="preserve">Структура управления:  </w:t>
      </w:r>
    </w:p>
    <w:p w:rsidR="003D4A99" w:rsidRPr="00F72A70" w:rsidRDefault="003D4A99" w:rsidP="005457F3">
      <w:r w:rsidRPr="00F72A70">
        <w:t>Директор – Т.Г. Полякова   8(38592) 22-3-41. Заместителей нет.</w:t>
      </w:r>
    </w:p>
    <w:p w:rsidR="003D4A99" w:rsidRPr="00F72A70" w:rsidRDefault="003D4A99" w:rsidP="005457F3">
      <w:pPr>
        <w:rPr>
          <w:b/>
          <w:lang w:val="en-US"/>
        </w:rPr>
      </w:pPr>
      <w:proofErr w:type="gramStart"/>
      <w:r w:rsidRPr="00F72A70">
        <w:rPr>
          <w:b/>
        </w:rPr>
        <w:t>Е</w:t>
      </w:r>
      <w:proofErr w:type="gramEnd"/>
      <w:r w:rsidRPr="00F72A70">
        <w:rPr>
          <w:b/>
          <w:lang w:val="en-US"/>
        </w:rPr>
        <w:t>-mail: ddt_zalesovo@mail.ru</w:t>
      </w:r>
    </w:p>
    <w:p w:rsidR="003D4A99" w:rsidRPr="00F72A70" w:rsidRDefault="003D4A99" w:rsidP="005457F3">
      <w:pPr>
        <w:rPr>
          <w:b/>
        </w:rPr>
      </w:pPr>
      <w:r w:rsidRPr="00F72A70">
        <w:rPr>
          <w:b/>
        </w:rPr>
        <w:t xml:space="preserve">Сайт: </w:t>
      </w:r>
      <w:proofErr w:type="spellStart"/>
      <w:r w:rsidRPr="00F72A70">
        <w:rPr>
          <w:b/>
          <w:lang w:val="en-US"/>
        </w:rPr>
        <w:t>ddtzalesovo</w:t>
      </w:r>
      <w:proofErr w:type="spellEnd"/>
      <w:r w:rsidRPr="00F72A70">
        <w:rPr>
          <w:b/>
        </w:rPr>
        <w:t>.</w:t>
      </w:r>
      <w:proofErr w:type="spellStart"/>
      <w:r w:rsidRPr="00F72A70">
        <w:rPr>
          <w:b/>
          <w:lang w:val="en-US"/>
        </w:rPr>
        <w:t>edu</w:t>
      </w:r>
      <w:proofErr w:type="spellEnd"/>
      <w:r w:rsidRPr="00F72A70">
        <w:rPr>
          <w:b/>
        </w:rPr>
        <w:t>22.</w:t>
      </w:r>
      <w:r w:rsidRPr="00F72A70">
        <w:rPr>
          <w:b/>
          <w:lang w:val="en-US"/>
        </w:rPr>
        <w:t>info</w:t>
      </w:r>
    </w:p>
    <w:p w:rsidR="003D4A99" w:rsidRPr="00F72A70" w:rsidRDefault="003D4A99" w:rsidP="005457F3">
      <w:pPr>
        <w:rPr>
          <w:b/>
        </w:rPr>
      </w:pPr>
      <w:r w:rsidRPr="00F72A70">
        <w:rPr>
          <w:b/>
        </w:rPr>
        <w:t>2. Условия осуществления  образовательного процесса</w:t>
      </w:r>
    </w:p>
    <w:p w:rsidR="003D4A99" w:rsidRPr="00F72A70" w:rsidRDefault="003D4A99" w:rsidP="005457F3">
      <w:pPr>
        <w:rPr>
          <w:b/>
        </w:rPr>
      </w:pPr>
    </w:p>
    <w:p w:rsidR="003D4A99" w:rsidRPr="00F72A70" w:rsidRDefault="003D4A99" w:rsidP="005457F3">
      <w:pPr>
        <w:tabs>
          <w:tab w:val="left" w:pos="1110"/>
        </w:tabs>
        <w:rPr>
          <w:b/>
          <w:i/>
        </w:rPr>
      </w:pPr>
      <w:r w:rsidRPr="00F72A70">
        <w:rPr>
          <w:b/>
          <w:i/>
        </w:rPr>
        <w:t>Сведения о зданиях и помещениях для ведения  образовательной деятельности и ресурсном  обеспечении образовательного процесса.</w:t>
      </w:r>
    </w:p>
    <w:p w:rsidR="003D4A99" w:rsidRPr="00F72A70" w:rsidRDefault="003D4A99" w:rsidP="005457F3">
      <w:pPr>
        <w:tabs>
          <w:tab w:val="left" w:pos="1110"/>
        </w:tabs>
      </w:pPr>
      <w:r w:rsidRPr="00F72A70">
        <w:t>Форма владения  зданиями и помещениями: оперативное управление</w:t>
      </w:r>
    </w:p>
    <w:p w:rsidR="003D4A99" w:rsidRPr="00F72A70" w:rsidRDefault="003D4A99" w:rsidP="005457F3">
      <w:pPr>
        <w:tabs>
          <w:tab w:val="left" w:pos="1110"/>
          <w:tab w:val="left" w:pos="7875"/>
        </w:tabs>
      </w:pPr>
      <w:r w:rsidRPr="00F72A70">
        <w:t>Площадь здания -303 кв</w:t>
      </w:r>
      <w:proofErr w:type="gramStart"/>
      <w:r w:rsidRPr="00F72A70">
        <w:t>.м</w:t>
      </w:r>
      <w:proofErr w:type="gramEnd"/>
      <w:r w:rsidRPr="00F72A70">
        <w:t>, актовый зал-  пристройка- 98 кв.м.</w:t>
      </w:r>
      <w:r w:rsidRPr="00F72A70">
        <w:tab/>
      </w:r>
    </w:p>
    <w:p w:rsidR="003D4A99" w:rsidRPr="00F72A70" w:rsidRDefault="003D4A99" w:rsidP="005457F3">
      <w:pPr>
        <w:tabs>
          <w:tab w:val="left" w:pos="1110"/>
          <w:tab w:val="left" w:pos="7875"/>
        </w:tabs>
      </w:pPr>
      <w:r w:rsidRPr="00F72A70">
        <w:t xml:space="preserve">Земельный участок – </w:t>
      </w:r>
      <w:smartTag w:uri="urn:schemas-microsoft-com:office:smarttags" w:element="metricconverter">
        <w:smartTagPr>
          <w:attr w:name="ProductID" w:val="0.15 га"/>
        </w:smartTagPr>
        <w:r w:rsidRPr="00F72A70">
          <w:t>0.15 га</w:t>
        </w:r>
      </w:smartTag>
    </w:p>
    <w:p w:rsidR="003D4A99" w:rsidRPr="00F72A70" w:rsidRDefault="003D4A99" w:rsidP="0081665C">
      <w:pPr>
        <w:rPr>
          <w:b/>
        </w:rPr>
      </w:pPr>
      <w:r w:rsidRPr="00F72A70">
        <w:rPr>
          <w:b/>
        </w:rPr>
        <w:t>2. Условия осуществления  образовательного процесса</w:t>
      </w:r>
    </w:p>
    <w:p w:rsidR="003D4A99" w:rsidRPr="00F72A70" w:rsidRDefault="003D4A99" w:rsidP="00D03101">
      <w:pPr>
        <w:pStyle w:val="2"/>
        <w:ind w:left="0"/>
        <w:rPr>
          <w:rFonts w:ascii="Times New Roman" w:hAnsi="Times New Roman"/>
          <w:sz w:val="24"/>
          <w:szCs w:val="24"/>
        </w:rPr>
      </w:pPr>
      <w:r w:rsidRPr="00F72A70">
        <w:rPr>
          <w:rFonts w:ascii="Times New Roman" w:hAnsi="Times New Roman"/>
          <w:sz w:val="24"/>
          <w:szCs w:val="24"/>
        </w:rPr>
        <w:t>Сведения о  наличии оборудованных кабинетов:</w:t>
      </w:r>
    </w:p>
    <w:p w:rsidR="003D4A99" w:rsidRPr="00F72A70" w:rsidRDefault="003D4A99" w:rsidP="00D03101">
      <w:pPr>
        <w:pStyle w:val="2"/>
        <w:ind w:left="0"/>
        <w:rPr>
          <w:rFonts w:ascii="Times New Roman" w:hAnsi="Times New Roman"/>
          <w:sz w:val="24"/>
          <w:szCs w:val="24"/>
        </w:rPr>
      </w:pPr>
      <w:r w:rsidRPr="00F72A70">
        <w:rPr>
          <w:rFonts w:ascii="Times New Roman" w:hAnsi="Times New Roman"/>
          <w:sz w:val="24"/>
          <w:szCs w:val="24"/>
        </w:rPr>
        <w:t xml:space="preserve"> </w:t>
      </w:r>
      <w:r w:rsidRPr="00F72A70">
        <w:rPr>
          <w:rFonts w:ascii="Times New Roman" w:hAnsi="Times New Roman"/>
          <w:sz w:val="24"/>
          <w:szCs w:val="24"/>
          <w:u w:val="single"/>
        </w:rPr>
        <w:t xml:space="preserve">кабинет для занятий компьютерной грамотой </w:t>
      </w:r>
      <w:r w:rsidRPr="00F72A70">
        <w:rPr>
          <w:rFonts w:ascii="Times New Roman" w:hAnsi="Times New Roman"/>
          <w:sz w:val="24"/>
          <w:szCs w:val="24"/>
        </w:rPr>
        <w:t>(в наличии  шесть компьютеров, столов компьютерных -4, стол педагога-1,  доска рабочая-1,стулья ученические-8).</w:t>
      </w:r>
    </w:p>
    <w:p w:rsidR="003D4A99" w:rsidRPr="00F72A70" w:rsidRDefault="003D4A99" w:rsidP="00D03101">
      <w:pPr>
        <w:pStyle w:val="2"/>
        <w:ind w:left="0"/>
        <w:rPr>
          <w:rFonts w:ascii="Times New Roman" w:hAnsi="Times New Roman"/>
          <w:sz w:val="24"/>
          <w:szCs w:val="24"/>
        </w:rPr>
      </w:pPr>
      <w:r w:rsidRPr="00F72A70">
        <w:rPr>
          <w:rFonts w:ascii="Times New Roman" w:hAnsi="Times New Roman"/>
          <w:sz w:val="24"/>
          <w:szCs w:val="24"/>
          <w:u w:val="single"/>
        </w:rPr>
        <w:t>кабинет для занятий групп развития «Медвежонок»</w:t>
      </w:r>
    </w:p>
    <w:p w:rsidR="003D4A99" w:rsidRPr="00F72A70" w:rsidRDefault="003D4A99" w:rsidP="00D03101">
      <w:r w:rsidRPr="00F72A70">
        <w:t xml:space="preserve">(мебель - стенка детская  для хранения игрового материала  -2шт, комод пластиковый для хранения игрушек, шкафы встроенные для хранения материала для занятий, столы детские -10 </w:t>
      </w:r>
      <w:proofErr w:type="gramStart"/>
      <w:r w:rsidRPr="00F72A70">
        <w:t>шт</w:t>
      </w:r>
      <w:proofErr w:type="gramEnd"/>
      <w:r w:rsidRPr="00F72A70">
        <w:t>, стулья детские 20 шт, стол педагога, стул).</w:t>
      </w:r>
    </w:p>
    <w:p w:rsidR="003D4A99" w:rsidRPr="00F72A70" w:rsidRDefault="003D4A99" w:rsidP="00D03101">
      <w:r w:rsidRPr="00F72A70">
        <w:t xml:space="preserve"> </w:t>
      </w:r>
      <w:r w:rsidRPr="00F72A70">
        <w:rPr>
          <w:u w:val="single"/>
        </w:rPr>
        <w:t>кабинет для занятий  изобразительной деятельности</w:t>
      </w:r>
    </w:p>
    <w:p w:rsidR="003D4A99" w:rsidRPr="00F72A70" w:rsidRDefault="003D4A99" w:rsidP="00D03101">
      <w:pPr>
        <w:ind w:left="357"/>
      </w:pPr>
      <w:r w:rsidRPr="00F72A70">
        <w:lastRenderedPageBreak/>
        <w:t xml:space="preserve">(столы для занятий – 2шт, мольберты-10 </w:t>
      </w:r>
      <w:proofErr w:type="gramStart"/>
      <w:r w:rsidRPr="00F72A70">
        <w:t>шт</w:t>
      </w:r>
      <w:proofErr w:type="gramEnd"/>
      <w:r w:rsidRPr="00F72A70">
        <w:t xml:space="preserve">, встроенная мебель- стенка для  хранения оборудования, доска навесная, стул и стол педагога; </w:t>
      </w:r>
    </w:p>
    <w:p w:rsidR="003D4A99" w:rsidRPr="00F72A70" w:rsidRDefault="003D4A99" w:rsidP="00D03101">
      <w:pPr>
        <w:ind w:left="357"/>
        <w:rPr>
          <w:u w:val="single"/>
        </w:rPr>
      </w:pPr>
      <w:r w:rsidRPr="00F72A70">
        <w:rPr>
          <w:u w:val="single"/>
        </w:rPr>
        <w:t>кабинет для занятий декоративно-прикладным искусством</w:t>
      </w:r>
    </w:p>
    <w:p w:rsidR="003D4A99" w:rsidRPr="00F72A70" w:rsidRDefault="003D4A99" w:rsidP="00D03101">
      <w:pPr>
        <w:ind w:left="357"/>
      </w:pPr>
      <w:r w:rsidRPr="00F72A70">
        <w:t>(столы для занятий – 11шт, швейная ножная машинка, встроенная мебел</w:t>
      </w:r>
      <w:proofErr w:type="gramStart"/>
      <w:r w:rsidRPr="00F72A70">
        <w:t>ь-</w:t>
      </w:r>
      <w:proofErr w:type="gramEnd"/>
      <w:r w:rsidRPr="00F72A70">
        <w:t xml:space="preserve"> стенка для  хранения оборудования, стул и стол педагога; </w:t>
      </w:r>
    </w:p>
    <w:p w:rsidR="003D4A99" w:rsidRPr="00F72A70" w:rsidRDefault="003D4A99" w:rsidP="00D03101">
      <w:pPr>
        <w:ind w:left="357"/>
        <w:rPr>
          <w:u w:val="single"/>
        </w:rPr>
      </w:pPr>
      <w:r w:rsidRPr="00F72A70">
        <w:rPr>
          <w:u w:val="single"/>
        </w:rPr>
        <w:t>кабинет для занятий театральным искусством</w:t>
      </w:r>
    </w:p>
    <w:p w:rsidR="003D4A99" w:rsidRPr="00F72A70" w:rsidRDefault="003D4A99" w:rsidP="00D03101">
      <w:pPr>
        <w:ind w:left="357"/>
      </w:pPr>
      <w:r w:rsidRPr="00F72A70">
        <w:t xml:space="preserve">(шкафы для хранения костюмов, стул и стол педагога); </w:t>
      </w:r>
    </w:p>
    <w:p w:rsidR="003D4A99" w:rsidRPr="00F72A70" w:rsidRDefault="003D4A99" w:rsidP="00D03101">
      <w:pPr>
        <w:ind w:left="357"/>
        <w:rPr>
          <w:u w:val="single"/>
        </w:rPr>
      </w:pPr>
      <w:r w:rsidRPr="00F72A70">
        <w:rPr>
          <w:u w:val="single"/>
        </w:rPr>
        <w:t>кабинет для занятий швейным делом</w:t>
      </w:r>
    </w:p>
    <w:p w:rsidR="003D4A99" w:rsidRPr="00F72A70" w:rsidRDefault="003D4A99" w:rsidP="00D03101">
      <w:pPr>
        <w:ind w:left="357"/>
      </w:pPr>
      <w:r w:rsidRPr="00F72A70">
        <w:t>(стол для раскроя 1шт, швейные ножная машинки- 6, ручные машинки,  примерочная, встроенная мебел</w:t>
      </w:r>
      <w:proofErr w:type="gramStart"/>
      <w:r w:rsidRPr="00F72A70">
        <w:t>ь-</w:t>
      </w:r>
      <w:proofErr w:type="gramEnd"/>
      <w:r w:rsidRPr="00F72A70">
        <w:t xml:space="preserve"> стенка для  хранения оборудования, стул и стол педагога, доска навесная; </w:t>
      </w:r>
    </w:p>
    <w:p w:rsidR="003D4A99" w:rsidRPr="00F72A70" w:rsidRDefault="003D4A99" w:rsidP="00D03101">
      <w:r w:rsidRPr="00F72A70">
        <w:rPr>
          <w:u w:val="single"/>
        </w:rPr>
        <w:t xml:space="preserve"> объекты для проведения массовых мероприятий</w:t>
      </w:r>
    </w:p>
    <w:p w:rsidR="003D4A99" w:rsidRPr="00F72A70" w:rsidRDefault="003D4A99" w:rsidP="00D03101">
      <w:r w:rsidRPr="00F72A70">
        <w:t>(рекреация – актовый зал на втором этаже, актовый зал на  1 этаже здания);</w:t>
      </w:r>
    </w:p>
    <w:p w:rsidR="003D4A99" w:rsidRPr="00F72A70" w:rsidRDefault="003D4A99" w:rsidP="00D03101">
      <w:r w:rsidRPr="00F72A70">
        <w:t>Для обеспечения  образовательного процесса в учреждении имеются оргтехника и компьютеры, в том числе:</w:t>
      </w:r>
    </w:p>
    <w:p w:rsidR="003D4A99" w:rsidRPr="00F72A70" w:rsidRDefault="003D4A99" w:rsidP="00D03101">
      <w:r w:rsidRPr="00F72A70">
        <w:t>- компьютер -1; ноутбук -1; принтер-2, сканер-1;медиапроектор -1;</w:t>
      </w:r>
    </w:p>
    <w:p w:rsidR="003D4A99" w:rsidRPr="00F72A70" w:rsidRDefault="003D4A99" w:rsidP="00D03101">
      <w:r w:rsidRPr="00F72A70">
        <w:t>- музыкальный центр;</w:t>
      </w:r>
    </w:p>
    <w:p w:rsidR="003D4A99" w:rsidRPr="00F72A70" w:rsidRDefault="003D4A99" w:rsidP="00D03101">
      <w:r w:rsidRPr="00F72A70">
        <w:t>- магнитофон -2.</w:t>
      </w:r>
    </w:p>
    <w:p w:rsidR="003D4A99" w:rsidRPr="00F72A70" w:rsidRDefault="003D4A99" w:rsidP="005457F3">
      <w:pPr>
        <w:tabs>
          <w:tab w:val="left" w:pos="1110"/>
          <w:tab w:val="left" w:pos="7875"/>
        </w:tabs>
        <w:rPr>
          <w:b/>
        </w:rPr>
      </w:pPr>
    </w:p>
    <w:p w:rsidR="003D4A99" w:rsidRPr="00F72A70" w:rsidRDefault="003D4A99" w:rsidP="005457F3">
      <w:pPr>
        <w:tabs>
          <w:tab w:val="left" w:pos="1110"/>
        </w:tabs>
        <w:rPr>
          <w:b/>
        </w:rPr>
      </w:pPr>
      <w:r w:rsidRPr="00F72A70">
        <w:rPr>
          <w:b/>
        </w:rPr>
        <w:t>Режим работы учреждения</w:t>
      </w:r>
    </w:p>
    <w:p w:rsidR="003D4A99" w:rsidRPr="00F72A70" w:rsidRDefault="003D4A99" w:rsidP="00F72A70">
      <w:pPr>
        <w:numPr>
          <w:ilvl w:val="0"/>
          <w:numId w:val="8"/>
        </w:numPr>
        <w:tabs>
          <w:tab w:val="left" w:pos="1110"/>
        </w:tabs>
      </w:pPr>
      <w:r w:rsidRPr="00F72A70">
        <w:t>Учреждение организует  работу с детьми  в течение всего календарного года, учебный год начинается с 15 сентября;</w:t>
      </w:r>
    </w:p>
    <w:p w:rsidR="003D4A99" w:rsidRPr="00F72A70" w:rsidRDefault="003D4A99" w:rsidP="005457F3">
      <w:pPr>
        <w:numPr>
          <w:ilvl w:val="0"/>
          <w:numId w:val="8"/>
        </w:numPr>
        <w:tabs>
          <w:tab w:val="left" w:pos="1110"/>
        </w:tabs>
      </w:pPr>
      <w:r w:rsidRPr="00F72A70">
        <w:t xml:space="preserve"> Продолжительность учебного  года составляет 36 учебных недель, включая каникулярный период;</w:t>
      </w:r>
    </w:p>
    <w:p w:rsidR="003D4A99" w:rsidRPr="00F72A70" w:rsidRDefault="003D4A99" w:rsidP="00F72A70">
      <w:pPr>
        <w:numPr>
          <w:ilvl w:val="0"/>
          <w:numId w:val="8"/>
        </w:numPr>
        <w:tabs>
          <w:tab w:val="left" w:pos="1110"/>
        </w:tabs>
      </w:pPr>
      <w:r w:rsidRPr="00F72A70">
        <w:t>Учреждение  работает  в режиме шестидневной рабочей недели, выходной день – суббота;</w:t>
      </w:r>
    </w:p>
    <w:p w:rsidR="003D4A99" w:rsidRPr="00F72A70" w:rsidRDefault="003D4A99" w:rsidP="005457F3">
      <w:pPr>
        <w:numPr>
          <w:ilvl w:val="0"/>
          <w:numId w:val="8"/>
        </w:numPr>
        <w:tabs>
          <w:tab w:val="left" w:pos="1110"/>
        </w:tabs>
      </w:pPr>
      <w:r w:rsidRPr="00F72A70">
        <w:t>Учебные занятия проводятся с понедельника по пятницу в две смены  (1 смена с 9.-00,  2 смена с 12.00), в воскресенье в одну  смену  с 11.00; Продолжительность одного  учебного занятия  составляет 45 минут, для детей   дошкольного возраста 30 минут (в зависимости от возраста);</w:t>
      </w:r>
    </w:p>
    <w:p w:rsidR="003D4A99" w:rsidRPr="00F72A70" w:rsidRDefault="003D4A99" w:rsidP="00F72A70">
      <w:pPr>
        <w:numPr>
          <w:ilvl w:val="0"/>
          <w:numId w:val="8"/>
        </w:numPr>
        <w:tabs>
          <w:tab w:val="left" w:pos="1110"/>
        </w:tabs>
      </w:pPr>
      <w:r w:rsidRPr="00F72A70">
        <w:t>Суммарная  дневная продолжительность занятий обучающихся  в учреждении   в учебные  дни не превышает 1,5 часа, в выходные  и каникулярные  дни  3 часа.  После 30-45  мин  перерыв  10  минут для отдыха детей и проветривания помещений;</w:t>
      </w:r>
    </w:p>
    <w:p w:rsidR="003D4A99" w:rsidRPr="00F72A70" w:rsidRDefault="003D4A99" w:rsidP="0006700C">
      <w:pPr>
        <w:numPr>
          <w:ilvl w:val="0"/>
          <w:numId w:val="8"/>
        </w:numPr>
        <w:tabs>
          <w:tab w:val="left" w:pos="1110"/>
        </w:tabs>
      </w:pPr>
      <w:r w:rsidRPr="00F72A70">
        <w:t xml:space="preserve"> Между занятиями в общеобразовательном учреждении  и  посещением  Учреждения детей  установлен перерыв для отдыха  не менее часа.</w:t>
      </w:r>
    </w:p>
    <w:p w:rsidR="003D4A99" w:rsidRPr="00B939D5" w:rsidRDefault="003D4A99" w:rsidP="00393BDA">
      <w:pPr>
        <w:tabs>
          <w:tab w:val="left" w:pos="1110"/>
        </w:tabs>
        <w:jc w:val="both"/>
        <w:rPr>
          <w:b/>
        </w:rPr>
      </w:pPr>
    </w:p>
    <w:p w:rsidR="003D4A99" w:rsidRPr="001E72A4" w:rsidRDefault="003D4A99" w:rsidP="007C2A44">
      <w:pPr>
        <w:tabs>
          <w:tab w:val="left" w:pos="1110"/>
        </w:tabs>
        <w:jc w:val="center"/>
        <w:rPr>
          <w:b/>
          <w:sz w:val="28"/>
          <w:szCs w:val="28"/>
        </w:rPr>
      </w:pPr>
      <w:r w:rsidRPr="001E72A4">
        <w:rPr>
          <w:b/>
          <w:sz w:val="28"/>
          <w:szCs w:val="28"/>
        </w:rPr>
        <w:t xml:space="preserve">3. Педагогический состав и контингент  </w:t>
      </w:r>
      <w:proofErr w:type="gramStart"/>
      <w:r w:rsidRPr="001E72A4">
        <w:rPr>
          <w:b/>
          <w:sz w:val="28"/>
          <w:szCs w:val="28"/>
        </w:rPr>
        <w:t>обучающихся</w:t>
      </w:r>
      <w:proofErr w:type="gramEnd"/>
      <w:r w:rsidRPr="001E72A4">
        <w:rPr>
          <w:b/>
          <w:sz w:val="28"/>
          <w:szCs w:val="28"/>
        </w:rPr>
        <w:t xml:space="preserve">  образовательного учреждения.</w:t>
      </w:r>
    </w:p>
    <w:p w:rsidR="003D4A99" w:rsidRPr="00B939D5" w:rsidRDefault="003D4A99" w:rsidP="00BE7653">
      <w:pPr>
        <w:tabs>
          <w:tab w:val="left" w:pos="1110"/>
        </w:tabs>
        <w:rPr>
          <w:b/>
          <w:i/>
        </w:rPr>
      </w:pPr>
      <w:r w:rsidRPr="00B939D5">
        <w:rPr>
          <w:b/>
          <w:i/>
        </w:rPr>
        <w:t>Кадровый состав учреждения</w:t>
      </w:r>
    </w:p>
    <w:p w:rsidR="003D4A99" w:rsidRPr="00B939D5" w:rsidRDefault="003D4A99" w:rsidP="00BE7653">
      <w:pPr>
        <w:tabs>
          <w:tab w:val="left" w:pos="1110"/>
        </w:tabs>
      </w:pPr>
      <w:r>
        <w:t>В 2017  году о</w:t>
      </w:r>
      <w:r w:rsidRPr="00B939D5">
        <w:t>бразовательный проц</w:t>
      </w:r>
      <w:r>
        <w:t xml:space="preserve">есс проходил под руководством 12 педагогических работников из них  12 педагогов дополнительного образования,   штатных и  совместителей и 1 методист </w:t>
      </w:r>
    </w:p>
    <w:p w:rsidR="003D4A99" w:rsidRDefault="003D4A99" w:rsidP="00BE7653">
      <w:pPr>
        <w:tabs>
          <w:tab w:val="left" w:pos="1110"/>
        </w:tabs>
      </w:pPr>
      <w:r>
        <w:t xml:space="preserve">Высшее  образование имеют 6 педагогов. </w:t>
      </w:r>
    </w:p>
    <w:p w:rsidR="003D4A99" w:rsidRPr="00B939D5" w:rsidRDefault="003D4A99" w:rsidP="00BE7653">
      <w:pPr>
        <w:tabs>
          <w:tab w:val="left" w:pos="1110"/>
        </w:tabs>
      </w:pPr>
      <w:r w:rsidRPr="00B939D5">
        <w:t>Высшее пед</w:t>
      </w:r>
      <w:r>
        <w:t>агогическое образование – 5 педагогов.</w:t>
      </w:r>
    </w:p>
    <w:p w:rsidR="003D4A99" w:rsidRPr="00B939D5" w:rsidRDefault="003D4A99" w:rsidP="00BE7653">
      <w:pPr>
        <w:tabs>
          <w:tab w:val="left" w:pos="1110"/>
        </w:tabs>
      </w:pPr>
      <w:r w:rsidRPr="00B939D5">
        <w:t>Среднее про</w:t>
      </w:r>
      <w:r>
        <w:t>фессиональное образование – 6 педагогов.</w:t>
      </w:r>
    </w:p>
    <w:p w:rsidR="003D4A99" w:rsidRPr="00B939D5" w:rsidRDefault="003D4A99" w:rsidP="00BE7653">
      <w:pPr>
        <w:tabs>
          <w:tab w:val="left" w:pos="1110"/>
        </w:tabs>
      </w:pPr>
      <w:r>
        <w:t>Из них</w:t>
      </w:r>
      <w:r w:rsidRPr="008337F7">
        <w:t xml:space="preserve"> </w:t>
      </w:r>
      <w:r>
        <w:t>педагогическое образование  – 4 педагога</w:t>
      </w:r>
      <w:r w:rsidRPr="00B939D5">
        <w:t>.</w:t>
      </w:r>
    </w:p>
    <w:p w:rsidR="003D4A99" w:rsidRPr="00B939D5" w:rsidRDefault="003D4A99" w:rsidP="00BE7653">
      <w:pPr>
        <w:tabs>
          <w:tab w:val="left" w:pos="1110"/>
        </w:tabs>
      </w:pPr>
      <w:r w:rsidRPr="00B939D5">
        <w:t>Высшую</w:t>
      </w:r>
      <w:r>
        <w:t xml:space="preserve"> квалификационную категорию имеет 1 </w:t>
      </w:r>
      <w:r w:rsidRPr="00B939D5">
        <w:t xml:space="preserve"> педагог</w:t>
      </w:r>
      <w:r>
        <w:t>.</w:t>
      </w:r>
    </w:p>
    <w:p w:rsidR="003D4A99" w:rsidRPr="00B939D5" w:rsidRDefault="003D4A99" w:rsidP="00BE7653">
      <w:pPr>
        <w:tabs>
          <w:tab w:val="left" w:pos="1110"/>
        </w:tabs>
      </w:pPr>
      <w:r w:rsidRPr="00B939D5">
        <w:t>Первую квал</w:t>
      </w:r>
      <w:r>
        <w:t>ификационную  категорию имеют 4 педагога.</w:t>
      </w:r>
    </w:p>
    <w:p w:rsidR="003D4A99" w:rsidRPr="00B939D5" w:rsidRDefault="003D4A99" w:rsidP="00BE7653">
      <w:pPr>
        <w:tabs>
          <w:tab w:val="left" w:pos="1110"/>
        </w:tabs>
      </w:pPr>
      <w:r w:rsidRPr="00B939D5">
        <w:t xml:space="preserve">Соответствие занимаемой должности –  0 педагогов </w:t>
      </w:r>
    </w:p>
    <w:p w:rsidR="003D4A99" w:rsidRDefault="003D4A99" w:rsidP="00BE7653">
      <w:pPr>
        <w:tabs>
          <w:tab w:val="left" w:pos="1110"/>
        </w:tabs>
      </w:pPr>
      <w:r>
        <w:t>Не имеют категории 7 педагогов.</w:t>
      </w:r>
      <w:r w:rsidRPr="00B939D5">
        <w:t xml:space="preserve">   </w:t>
      </w:r>
    </w:p>
    <w:p w:rsidR="003D4A99" w:rsidRPr="00B939D5" w:rsidRDefault="003D4A99" w:rsidP="00BE7653">
      <w:pPr>
        <w:tabs>
          <w:tab w:val="left" w:pos="1110"/>
        </w:tabs>
      </w:pPr>
      <w:r w:rsidRPr="00B939D5">
        <w:t xml:space="preserve">               </w:t>
      </w:r>
    </w:p>
    <w:p w:rsidR="003D4A99" w:rsidRPr="00D93518" w:rsidRDefault="003D4A99" w:rsidP="00D93518">
      <w:pPr>
        <w:tabs>
          <w:tab w:val="left" w:pos="1110"/>
        </w:tabs>
      </w:pPr>
      <w:r w:rsidRPr="00B939D5">
        <w:t xml:space="preserve">                                                                                                                                                                       </w:t>
      </w:r>
    </w:p>
    <w:p w:rsidR="003D4A99" w:rsidRDefault="003D4A99" w:rsidP="003C61A3">
      <w:pPr>
        <w:jc w:val="center"/>
        <w:rPr>
          <w:b/>
          <w:i/>
        </w:rPr>
      </w:pPr>
      <w:r w:rsidRPr="00B939D5">
        <w:rPr>
          <w:b/>
          <w:i/>
        </w:rPr>
        <w:t>Повышение профессиональной компетенции педагогов (за три года)</w:t>
      </w:r>
    </w:p>
    <w:p w:rsidR="003D4A99" w:rsidRDefault="003D4A99" w:rsidP="00936DF6">
      <w:pPr>
        <w:rPr>
          <w:b/>
          <w:sz w:val="28"/>
          <w:szCs w:val="28"/>
        </w:rPr>
      </w:pPr>
      <w:r w:rsidRPr="00277A34">
        <w:rPr>
          <w:b/>
          <w:sz w:val="28"/>
          <w:szCs w:val="28"/>
        </w:rPr>
        <w:lastRenderedPageBreak/>
        <w:t>Повышение профессиональной компетенции педагогов ЗМКУДО «ДДТ» (за три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1895"/>
        <w:gridCol w:w="4639"/>
        <w:gridCol w:w="2696"/>
      </w:tblGrid>
      <w:tr w:rsidR="003D4A99" w:rsidRPr="00471127" w:rsidTr="00290D7B">
        <w:tc>
          <w:tcPr>
            <w:tcW w:w="484" w:type="dxa"/>
          </w:tcPr>
          <w:p w:rsidR="003D4A99" w:rsidRPr="00471127" w:rsidRDefault="003D4A99" w:rsidP="00E644A1">
            <w:r w:rsidRPr="00471127">
              <w:t>№</w:t>
            </w:r>
          </w:p>
        </w:tc>
        <w:tc>
          <w:tcPr>
            <w:tcW w:w="1895" w:type="dxa"/>
          </w:tcPr>
          <w:p w:rsidR="003D4A99" w:rsidRPr="00471127" w:rsidRDefault="003D4A99" w:rsidP="00E644A1">
            <w:r w:rsidRPr="00471127">
              <w:t>ФИО  педагога</w:t>
            </w:r>
          </w:p>
        </w:tc>
        <w:tc>
          <w:tcPr>
            <w:tcW w:w="4639" w:type="dxa"/>
          </w:tcPr>
          <w:p w:rsidR="003D4A99" w:rsidRPr="00471127" w:rsidRDefault="003D4A99" w:rsidP="00290D7B">
            <w:pPr>
              <w:ind w:firstLine="708"/>
            </w:pPr>
            <w:r w:rsidRPr="00471127">
              <w:t>Название курсов</w:t>
            </w:r>
          </w:p>
        </w:tc>
        <w:tc>
          <w:tcPr>
            <w:tcW w:w="2696" w:type="dxa"/>
          </w:tcPr>
          <w:p w:rsidR="003D4A99" w:rsidRPr="00471127" w:rsidRDefault="003D4A99" w:rsidP="00E644A1">
            <w:r w:rsidRPr="00471127">
              <w:t>Учреждение, проводившее подготовку</w:t>
            </w:r>
          </w:p>
        </w:tc>
      </w:tr>
      <w:tr w:rsidR="003D4A99" w:rsidRPr="00471127" w:rsidTr="00290D7B">
        <w:trPr>
          <w:trHeight w:val="1926"/>
        </w:trPr>
        <w:tc>
          <w:tcPr>
            <w:tcW w:w="484" w:type="dxa"/>
          </w:tcPr>
          <w:p w:rsidR="003D4A99" w:rsidRPr="00471127" w:rsidRDefault="003D4A99" w:rsidP="00E644A1">
            <w:r w:rsidRPr="00471127">
              <w:t>1</w:t>
            </w:r>
          </w:p>
        </w:tc>
        <w:tc>
          <w:tcPr>
            <w:tcW w:w="1895" w:type="dxa"/>
          </w:tcPr>
          <w:p w:rsidR="003D4A99" w:rsidRPr="00471127" w:rsidRDefault="003D4A99" w:rsidP="00E644A1">
            <w:r>
              <w:t>Васильева Ирина Витальевна</w:t>
            </w:r>
          </w:p>
        </w:tc>
        <w:tc>
          <w:tcPr>
            <w:tcW w:w="4639" w:type="dxa"/>
          </w:tcPr>
          <w:p w:rsidR="003D4A99" w:rsidRPr="00471127" w:rsidRDefault="003D4A99" w:rsidP="00E644A1">
            <w:r w:rsidRPr="00471127">
              <w:t>«Организация разработки и экспертиза основной образовательной программы учреждения дополнительного образования</w:t>
            </w:r>
            <w:r>
              <w:t xml:space="preserve"> </w:t>
            </w:r>
            <w:r w:rsidRPr="00471127">
              <w:t>детей в соответствии с Законом №273 –ФЗ», 32, 2017</w:t>
            </w:r>
          </w:p>
        </w:tc>
        <w:tc>
          <w:tcPr>
            <w:tcW w:w="2696" w:type="dxa"/>
          </w:tcPr>
          <w:p w:rsidR="003D4A99" w:rsidRPr="00471127" w:rsidRDefault="003D4A99" w:rsidP="00FE3E89">
            <w:r w:rsidRPr="00471127">
              <w:t>КГБУ ДПО АКИПКРО</w:t>
            </w:r>
          </w:p>
          <w:p w:rsidR="003D4A99" w:rsidRPr="00471127" w:rsidRDefault="003D4A99" w:rsidP="00E644A1"/>
        </w:tc>
      </w:tr>
      <w:tr w:rsidR="003D4A99" w:rsidRPr="00471127" w:rsidTr="00290D7B">
        <w:trPr>
          <w:trHeight w:val="1994"/>
        </w:trPr>
        <w:tc>
          <w:tcPr>
            <w:tcW w:w="484" w:type="dxa"/>
          </w:tcPr>
          <w:p w:rsidR="003D4A99" w:rsidRPr="00471127" w:rsidRDefault="003D4A99" w:rsidP="00E644A1">
            <w:r>
              <w:t>2</w:t>
            </w:r>
          </w:p>
        </w:tc>
        <w:tc>
          <w:tcPr>
            <w:tcW w:w="1895" w:type="dxa"/>
          </w:tcPr>
          <w:p w:rsidR="003D4A99" w:rsidRPr="00471127" w:rsidRDefault="003D4A99" w:rsidP="00E644A1">
            <w:r w:rsidRPr="00471127">
              <w:t>Климова Татьяна Ивановна</w:t>
            </w:r>
          </w:p>
        </w:tc>
        <w:tc>
          <w:tcPr>
            <w:tcW w:w="4639" w:type="dxa"/>
          </w:tcPr>
          <w:p w:rsidR="003D4A99" w:rsidRPr="00471127" w:rsidRDefault="003D4A99" w:rsidP="00E644A1">
            <w:r w:rsidRPr="00471127">
              <w:t xml:space="preserve"> «Самооценка  качества педагогической деятельности  учителя  на основе требований  профессионального стандарта педагога» 72ч,  2015г.</w:t>
            </w:r>
          </w:p>
          <w:p w:rsidR="003D4A99" w:rsidRPr="00471127" w:rsidRDefault="003D4A99" w:rsidP="00E644A1">
            <w:r w:rsidRPr="00471127">
              <w:t>«Привлечение учащихся  к выявлению, сохранению и популяризации культурного наследия» 72ч, 2015</w:t>
            </w:r>
          </w:p>
        </w:tc>
        <w:tc>
          <w:tcPr>
            <w:tcW w:w="2696" w:type="dxa"/>
          </w:tcPr>
          <w:p w:rsidR="003D4A99" w:rsidRPr="00471127" w:rsidRDefault="003D4A99" w:rsidP="00E644A1">
            <w:r w:rsidRPr="00471127">
              <w:t>КГБОУ АКИПКРО</w:t>
            </w:r>
          </w:p>
          <w:p w:rsidR="003D4A99" w:rsidRPr="00471127" w:rsidRDefault="003D4A99" w:rsidP="00E644A1">
            <w:r w:rsidRPr="00471127">
              <w:t>Международная  музеологическая школа стран Азии и Тихоокеанского региона ИКОМ</w:t>
            </w:r>
          </w:p>
          <w:p w:rsidR="003D4A99" w:rsidRPr="00471127" w:rsidRDefault="003D4A99" w:rsidP="00E644A1"/>
        </w:tc>
      </w:tr>
      <w:tr w:rsidR="003D4A99" w:rsidRPr="00471127" w:rsidTr="00290D7B">
        <w:tc>
          <w:tcPr>
            <w:tcW w:w="484" w:type="dxa"/>
          </w:tcPr>
          <w:p w:rsidR="003D4A99" w:rsidRPr="00471127" w:rsidRDefault="003D4A99" w:rsidP="00E644A1">
            <w:r>
              <w:t>3</w:t>
            </w:r>
          </w:p>
        </w:tc>
        <w:tc>
          <w:tcPr>
            <w:tcW w:w="1895" w:type="dxa"/>
          </w:tcPr>
          <w:p w:rsidR="003D4A99" w:rsidRPr="00471127" w:rsidRDefault="003D4A99" w:rsidP="00E644A1">
            <w:r w:rsidRPr="00471127">
              <w:t>Корнейчук Галина Ивановна</w:t>
            </w:r>
          </w:p>
        </w:tc>
        <w:tc>
          <w:tcPr>
            <w:tcW w:w="4639" w:type="dxa"/>
          </w:tcPr>
          <w:p w:rsidR="003D4A99" w:rsidRPr="00471127" w:rsidRDefault="003D4A99" w:rsidP="00290D7B">
            <w:pPr>
              <w:ind w:hanging="468"/>
            </w:pPr>
            <w:r w:rsidRPr="00471127">
              <w:t xml:space="preserve"> «Привлечение учащихся  к выявлению, сохранению и популяризации культурного наследия» 72ч, 2015</w:t>
            </w:r>
          </w:p>
          <w:p w:rsidR="003D4A99" w:rsidRPr="00471127" w:rsidRDefault="003D4A99" w:rsidP="00290D7B">
            <w:pPr>
              <w:ind w:hanging="468"/>
            </w:pPr>
          </w:p>
          <w:p w:rsidR="003D4A99" w:rsidRDefault="003D4A99" w:rsidP="00290D7B">
            <w:pPr>
              <w:ind w:hanging="468"/>
            </w:pPr>
            <w:r w:rsidRPr="00471127">
              <w:t>«А  «Актуальные проблемы современной науки и техники. Организация работы с одаренными учащимися»  8ч,  2015г</w:t>
            </w:r>
          </w:p>
          <w:p w:rsidR="003D4A99" w:rsidRPr="00471127" w:rsidRDefault="003D4A99" w:rsidP="00FC6A46">
            <w:r w:rsidRPr="00471127">
              <w:t>«Техническое творчество как среда для ранней профориентации школьников»,8ч, 2016</w:t>
            </w:r>
          </w:p>
          <w:p w:rsidR="003D4A99" w:rsidRPr="00471127" w:rsidRDefault="003D4A99" w:rsidP="00290D7B">
            <w:pPr>
              <w:ind w:hanging="468"/>
            </w:pPr>
          </w:p>
        </w:tc>
        <w:tc>
          <w:tcPr>
            <w:tcW w:w="2696" w:type="dxa"/>
          </w:tcPr>
          <w:p w:rsidR="003D4A99" w:rsidRPr="00471127" w:rsidRDefault="003D4A99" w:rsidP="00E644A1">
            <w:r w:rsidRPr="00471127">
              <w:t>ФГБОУ ВПО «АлтГПА»</w:t>
            </w:r>
          </w:p>
          <w:p w:rsidR="003D4A99" w:rsidRDefault="003D4A99" w:rsidP="00E644A1">
            <w:r w:rsidRPr="00471127">
              <w:t>КГБОУ ДОД «КЦИТР»</w:t>
            </w:r>
          </w:p>
          <w:p w:rsidR="003D4A99" w:rsidRDefault="003D4A99" w:rsidP="00E644A1"/>
          <w:p w:rsidR="003D4A99" w:rsidRDefault="003D4A99" w:rsidP="00E644A1"/>
          <w:p w:rsidR="003D4A99" w:rsidRDefault="003D4A99" w:rsidP="00E644A1"/>
          <w:p w:rsidR="003D4A99" w:rsidRDefault="003D4A99" w:rsidP="00E644A1"/>
          <w:p w:rsidR="003D4A99" w:rsidRPr="00471127" w:rsidRDefault="003D4A99" w:rsidP="00E644A1">
            <w:r w:rsidRPr="00471127">
              <w:t>КГБУ ДО «КЦИТР»</w:t>
            </w:r>
          </w:p>
        </w:tc>
      </w:tr>
      <w:tr w:rsidR="003D4A99" w:rsidRPr="00471127" w:rsidTr="00290D7B">
        <w:tc>
          <w:tcPr>
            <w:tcW w:w="484" w:type="dxa"/>
          </w:tcPr>
          <w:p w:rsidR="003D4A99" w:rsidRPr="00471127" w:rsidRDefault="003D4A99" w:rsidP="00E644A1">
            <w:r>
              <w:t>4</w:t>
            </w:r>
          </w:p>
        </w:tc>
        <w:tc>
          <w:tcPr>
            <w:tcW w:w="1895" w:type="dxa"/>
          </w:tcPr>
          <w:p w:rsidR="003D4A99" w:rsidRPr="00471127" w:rsidRDefault="003D4A99" w:rsidP="00E644A1">
            <w:r w:rsidRPr="00471127">
              <w:t>Микушина Марина Дмитриевна</w:t>
            </w:r>
          </w:p>
        </w:tc>
        <w:tc>
          <w:tcPr>
            <w:tcW w:w="4639" w:type="dxa"/>
          </w:tcPr>
          <w:p w:rsidR="003D4A99" w:rsidRPr="00471127" w:rsidRDefault="003D4A99" w:rsidP="00E644A1">
            <w:r w:rsidRPr="00471127">
              <w:t xml:space="preserve">«Разработка </w:t>
            </w:r>
          </w:p>
          <w:p w:rsidR="003D4A99" w:rsidRPr="00471127" w:rsidRDefault="003D4A99" w:rsidP="00E644A1">
            <w:r w:rsidRPr="00471127">
              <w:t>программно</w:t>
            </w:r>
            <w:r>
              <w:t xml:space="preserve"> </w:t>
            </w:r>
            <w:r w:rsidRPr="00471127">
              <w:t>- методического обеспечения реализации дополнительной образовательной программы» 36 ч.,2017 г.</w:t>
            </w:r>
          </w:p>
          <w:p w:rsidR="003D4A99" w:rsidRPr="00BD5ACB" w:rsidRDefault="003D4A99" w:rsidP="00E644A1">
            <w:r w:rsidRPr="00471127">
              <w:t>«Техническое творчество как среда для ранней профориентации школьников»,8ч, 2016</w:t>
            </w:r>
            <w:r>
              <w:t xml:space="preserve"> год</w:t>
            </w:r>
          </w:p>
        </w:tc>
        <w:tc>
          <w:tcPr>
            <w:tcW w:w="2696" w:type="dxa"/>
          </w:tcPr>
          <w:p w:rsidR="003D4A99" w:rsidRDefault="003D4A99" w:rsidP="00E644A1">
            <w:r w:rsidRPr="00471127">
              <w:t>КГБОУ АКИПКРО</w:t>
            </w:r>
          </w:p>
          <w:p w:rsidR="003D4A99" w:rsidRDefault="003D4A99" w:rsidP="00E644A1"/>
          <w:p w:rsidR="003D4A99" w:rsidRDefault="003D4A99" w:rsidP="00E644A1"/>
          <w:p w:rsidR="003D4A99" w:rsidRDefault="003D4A99" w:rsidP="00E644A1"/>
          <w:p w:rsidR="003D4A99" w:rsidRDefault="003D4A99" w:rsidP="00E644A1"/>
          <w:p w:rsidR="003D4A99" w:rsidRPr="00471127" w:rsidRDefault="003D4A99" w:rsidP="00E644A1">
            <w:r w:rsidRPr="00471127">
              <w:t>КГБУ ДО «КЦИТР»</w:t>
            </w:r>
          </w:p>
          <w:p w:rsidR="003D4A99" w:rsidRPr="00471127" w:rsidRDefault="003D4A99" w:rsidP="00E644A1"/>
          <w:p w:rsidR="003D4A99" w:rsidRPr="00471127" w:rsidRDefault="003D4A99" w:rsidP="00E644A1"/>
          <w:p w:rsidR="003D4A99" w:rsidRPr="00471127" w:rsidRDefault="003D4A99" w:rsidP="00E644A1"/>
        </w:tc>
      </w:tr>
      <w:tr w:rsidR="003D4A99" w:rsidRPr="00471127" w:rsidTr="00290D7B">
        <w:tc>
          <w:tcPr>
            <w:tcW w:w="484" w:type="dxa"/>
          </w:tcPr>
          <w:p w:rsidR="003D4A99" w:rsidRPr="00471127" w:rsidRDefault="003D4A99" w:rsidP="00E644A1">
            <w:r>
              <w:t>5</w:t>
            </w:r>
          </w:p>
        </w:tc>
        <w:tc>
          <w:tcPr>
            <w:tcW w:w="1895" w:type="dxa"/>
          </w:tcPr>
          <w:p w:rsidR="003D4A99" w:rsidRPr="00471127" w:rsidRDefault="003D4A99" w:rsidP="00E644A1">
            <w:r w:rsidRPr="00471127">
              <w:t>Сергеева Ольга Васильевна</w:t>
            </w:r>
          </w:p>
        </w:tc>
        <w:tc>
          <w:tcPr>
            <w:tcW w:w="4639" w:type="dxa"/>
          </w:tcPr>
          <w:p w:rsidR="003D4A99" w:rsidRDefault="003D4A99" w:rsidP="00E644A1">
            <w:r w:rsidRPr="004577B1">
              <w:t>«Актуальные проблемы современной науки и техники. Организация работы с одаренными учащимися»  8ч,  2015г</w:t>
            </w:r>
          </w:p>
          <w:p w:rsidR="003D4A99" w:rsidRPr="00471127" w:rsidRDefault="003D4A99" w:rsidP="00E644A1">
            <w:r w:rsidRPr="00471127">
              <w:t>Организационно-методическое сопровождение развития инновационной инфраструктуры общего образования на муниципальном уровне, 32ч, 2016</w:t>
            </w:r>
          </w:p>
          <w:p w:rsidR="003D4A99" w:rsidRPr="00471127" w:rsidRDefault="003D4A99" w:rsidP="00E644A1">
            <w:r w:rsidRPr="00471127">
              <w:t>«Муниципальная методическая служба как центр поддержки и развития педагога» 32 ч.,2017 г.</w:t>
            </w:r>
          </w:p>
        </w:tc>
        <w:tc>
          <w:tcPr>
            <w:tcW w:w="2696" w:type="dxa"/>
          </w:tcPr>
          <w:p w:rsidR="003D4A99" w:rsidRPr="00471127" w:rsidRDefault="003D4A99" w:rsidP="00E644A1"/>
          <w:p w:rsidR="003D4A99" w:rsidRPr="00471127" w:rsidRDefault="003D4A99" w:rsidP="00E644A1"/>
          <w:p w:rsidR="003D4A99" w:rsidRPr="00471127" w:rsidRDefault="003D4A99" w:rsidP="00E644A1"/>
          <w:p w:rsidR="003D4A99" w:rsidRPr="00471127" w:rsidRDefault="003D4A99" w:rsidP="00E644A1"/>
          <w:p w:rsidR="003D4A99" w:rsidRDefault="003D4A99" w:rsidP="00E644A1"/>
          <w:p w:rsidR="003D4A99" w:rsidRPr="00471127" w:rsidRDefault="003D4A99" w:rsidP="00E644A1">
            <w:r w:rsidRPr="00471127">
              <w:t>КГБУ ДПО АКИПКРО</w:t>
            </w:r>
          </w:p>
          <w:p w:rsidR="003D4A99" w:rsidRPr="00471127" w:rsidRDefault="003D4A99" w:rsidP="00E644A1"/>
        </w:tc>
      </w:tr>
      <w:tr w:rsidR="003D4A99" w:rsidRPr="00471127" w:rsidTr="00290D7B">
        <w:tc>
          <w:tcPr>
            <w:tcW w:w="484" w:type="dxa"/>
          </w:tcPr>
          <w:p w:rsidR="003D4A99" w:rsidRPr="00471127" w:rsidRDefault="003D4A99" w:rsidP="00E644A1">
            <w:r>
              <w:t>6</w:t>
            </w:r>
          </w:p>
        </w:tc>
        <w:tc>
          <w:tcPr>
            <w:tcW w:w="1895" w:type="dxa"/>
          </w:tcPr>
          <w:p w:rsidR="003D4A99" w:rsidRPr="00471127" w:rsidRDefault="003D4A99" w:rsidP="00E644A1">
            <w:r w:rsidRPr="00471127">
              <w:t xml:space="preserve">Полякова Тамара </w:t>
            </w:r>
            <w:r w:rsidRPr="00471127">
              <w:lastRenderedPageBreak/>
              <w:t>Геннадьевна</w:t>
            </w:r>
          </w:p>
        </w:tc>
        <w:tc>
          <w:tcPr>
            <w:tcW w:w="4639" w:type="dxa"/>
          </w:tcPr>
          <w:p w:rsidR="003D4A99" w:rsidRDefault="003D4A99" w:rsidP="00E644A1">
            <w:r w:rsidRPr="00471127">
              <w:lastRenderedPageBreak/>
              <w:t xml:space="preserve">«Организация разработки и экспертиза основной образовательной программы </w:t>
            </w:r>
            <w:r w:rsidRPr="00471127">
              <w:lastRenderedPageBreak/>
              <w:t>учреждения дополнительного образования</w:t>
            </w:r>
            <w:r>
              <w:t xml:space="preserve"> </w:t>
            </w:r>
            <w:r w:rsidRPr="00471127">
              <w:t>детей в соответствии с Законом №273 –ФЗ», 32, 2017</w:t>
            </w:r>
          </w:p>
          <w:p w:rsidR="003D4A99" w:rsidRPr="00471127" w:rsidRDefault="003D4A99" w:rsidP="00E644A1">
            <w:r>
              <w:t>«Техническое творчество как среда для ранней профориентации школьников»,8 часов, 2016 год</w:t>
            </w:r>
          </w:p>
        </w:tc>
        <w:tc>
          <w:tcPr>
            <w:tcW w:w="2696" w:type="dxa"/>
          </w:tcPr>
          <w:p w:rsidR="003D4A99" w:rsidRDefault="003D4A99" w:rsidP="00E644A1">
            <w:r w:rsidRPr="00471127">
              <w:lastRenderedPageBreak/>
              <w:t>КГБУ ДПО АКИПКРО</w:t>
            </w:r>
          </w:p>
          <w:p w:rsidR="003D4A99" w:rsidRDefault="003D4A99" w:rsidP="00E644A1"/>
          <w:p w:rsidR="003D4A99" w:rsidRDefault="003D4A99" w:rsidP="00E644A1"/>
          <w:p w:rsidR="003D4A99" w:rsidRDefault="003D4A99" w:rsidP="00E644A1"/>
          <w:p w:rsidR="003D4A99" w:rsidRDefault="003D4A99" w:rsidP="00E644A1"/>
          <w:p w:rsidR="003D4A99" w:rsidRDefault="003D4A99" w:rsidP="00E644A1"/>
          <w:p w:rsidR="003D4A99" w:rsidRPr="00471127" w:rsidRDefault="003D4A99" w:rsidP="00E644A1">
            <w:r>
              <w:t>КГБУ ДО «КЦИТР»</w:t>
            </w:r>
          </w:p>
          <w:p w:rsidR="003D4A99" w:rsidRPr="00471127" w:rsidRDefault="003D4A99" w:rsidP="00E644A1"/>
        </w:tc>
      </w:tr>
      <w:tr w:rsidR="003D4A99" w:rsidRPr="00471127" w:rsidTr="00290D7B">
        <w:tc>
          <w:tcPr>
            <w:tcW w:w="484" w:type="dxa"/>
          </w:tcPr>
          <w:p w:rsidR="003D4A99" w:rsidRPr="00471127" w:rsidRDefault="003D4A99" w:rsidP="00E644A1">
            <w:r>
              <w:lastRenderedPageBreak/>
              <w:t>7</w:t>
            </w:r>
          </w:p>
        </w:tc>
        <w:tc>
          <w:tcPr>
            <w:tcW w:w="1895" w:type="dxa"/>
          </w:tcPr>
          <w:p w:rsidR="003D4A99" w:rsidRPr="00471127" w:rsidRDefault="003D4A99" w:rsidP="00E644A1">
            <w:r w:rsidRPr="00471127">
              <w:t>Чематкина Лилия Николаевна</w:t>
            </w:r>
          </w:p>
        </w:tc>
        <w:tc>
          <w:tcPr>
            <w:tcW w:w="4639" w:type="dxa"/>
          </w:tcPr>
          <w:p w:rsidR="003D4A99" w:rsidRPr="00471127" w:rsidRDefault="003D4A99" w:rsidP="00E644A1">
            <w:r w:rsidRPr="00471127">
              <w:t xml:space="preserve"> «Самооценка  качества педагогической деятельности  учителя  на основе требований  профессионального стандарта педагога» 72ч. 2015г.</w:t>
            </w:r>
          </w:p>
          <w:p w:rsidR="003D4A99" w:rsidRPr="00471127" w:rsidRDefault="003D4A99" w:rsidP="00E644A1">
            <w:r w:rsidRPr="00471127">
              <w:t>«Актуальные проблемы современной науки и техники. Организация работы с одаренными учащимися»  8ч,  2015г</w:t>
            </w:r>
          </w:p>
          <w:p w:rsidR="003D4A99" w:rsidRPr="00471127" w:rsidRDefault="003D4A99" w:rsidP="00E644A1">
            <w:r w:rsidRPr="00471127">
              <w:t xml:space="preserve">«Разработка </w:t>
            </w:r>
          </w:p>
          <w:p w:rsidR="003D4A99" w:rsidRPr="00471127" w:rsidRDefault="003D4A99" w:rsidP="00E644A1">
            <w:r w:rsidRPr="00471127">
              <w:t>программно - методического обеспечения реализации дополнительной образовательной программы» 36 ч.,2017 г.</w:t>
            </w:r>
          </w:p>
          <w:p w:rsidR="003D4A99" w:rsidRPr="00471127" w:rsidRDefault="003D4A99" w:rsidP="00E644A1"/>
        </w:tc>
        <w:tc>
          <w:tcPr>
            <w:tcW w:w="2696" w:type="dxa"/>
          </w:tcPr>
          <w:p w:rsidR="003D4A99" w:rsidRPr="00471127" w:rsidRDefault="003D4A99" w:rsidP="00E644A1">
            <w:r w:rsidRPr="00471127">
              <w:t>КГБОУ АКИПКРО</w:t>
            </w:r>
          </w:p>
          <w:p w:rsidR="003D4A99" w:rsidRPr="00471127" w:rsidRDefault="003D4A99" w:rsidP="00E644A1"/>
          <w:p w:rsidR="003D4A99" w:rsidRPr="00471127" w:rsidRDefault="003D4A99" w:rsidP="00E644A1"/>
          <w:p w:rsidR="003D4A99" w:rsidRDefault="003D4A99" w:rsidP="00E644A1"/>
          <w:p w:rsidR="003D4A99" w:rsidRPr="00471127" w:rsidRDefault="003D4A99" w:rsidP="00E644A1">
            <w:r w:rsidRPr="00471127">
              <w:t>«АлтГПА»</w:t>
            </w:r>
          </w:p>
          <w:p w:rsidR="003D4A99" w:rsidRPr="00471127" w:rsidRDefault="003D4A99" w:rsidP="00E644A1">
            <w:r w:rsidRPr="00471127">
              <w:t>КГБОУ ДОД «КЦИТР»</w:t>
            </w:r>
          </w:p>
          <w:p w:rsidR="003D4A99" w:rsidRPr="00471127" w:rsidRDefault="003D4A99" w:rsidP="00E644A1"/>
          <w:p w:rsidR="003D4A99" w:rsidRPr="00471127" w:rsidRDefault="003D4A99" w:rsidP="00E644A1"/>
          <w:p w:rsidR="003D4A99" w:rsidRPr="00471127" w:rsidRDefault="003D4A99" w:rsidP="00E644A1"/>
          <w:p w:rsidR="003D4A99" w:rsidRPr="00471127" w:rsidRDefault="003D4A99" w:rsidP="00E644A1">
            <w:r w:rsidRPr="00471127">
              <w:t>КГБОУ АКИПКРО</w:t>
            </w:r>
          </w:p>
          <w:p w:rsidR="003D4A99" w:rsidRPr="00471127" w:rsidRDefault="003D4A99" w:rsidP="00E644A1"/>
        </w:tc>
      </w:tr>
      <w:tr w:rsidR="003D4A99" w:rsidRPr="00471127" w:rsidTr="00290D7B">
        <w:tc>
          <w:tcPr>
            <w:tcW w:w="484" w:type="dxa"/>
          </w:tcPr>
          <w:p w:rsidR="003D4A99" w:rsidRDefault="003D4A99" w:rsidP="00E644A1">
            <w:r>
              <w:t>8</w:t>
            </w:r>
          </w:p>
        </w:tc>
        <w:tc>
          <w:tcPr>
            <w:tcW w:w="1895" w:type="dxa"/>
          </w:tcPr>
          <w:p w:rsidR="003D4A99" w:rsidRPr="004577B1" w:rsidRDefault="003D4A99" w:rsidP="0028004F">
            <w:r w:rsidRPr="004577B1">
              <w:t>Осокина Ольга Николаевна</w:t>
            </w:r>
          </w:p>
        </w:tc>
        <w:tc>
          <w:tcPr>
            <w:tcW w:w="4639" w:type="dxa"/>
          </w:tcPr>
          <w:p w:rsidR="003D4A99" w:rsidRDefault="003D4A99" w:rsidP="0028004F">
            <w:r w:rsidRPr="004577B1">
              <w:t>«Актуальные проблемы современной науки и техники. Организация работы с одаренными учащимися»  8ч,  2015г</w:t>
            </w:r>
          </w:p>
          <w:p w:rsidR="003D4A99" w:rsidRPr="004577B1" w:rsidRDefault="003D4A99" w:rsidP="0028004F"/>
        </w:tc>
        <w:tc>
          <w:tcPr>
            <w:tcW w:w="2696" w:type="dxa"/>
          </w:tcPr>
          <w:p w:rsidR="003D4A99" w:rsidRPr="004577B1" w:rsidRDefault="003D4A99" w:rsidP="0028004F">
            <w:r w:rsidRPr="004577B1">
              <w:t>КГБОУ АКИПКРО</w:t>
            </w:r>
          </w:p>
          <w:p w:rsidR="003D4A99" w:rsidRPr="004577B1" w:rsidRDefault="003D4A99" w:rsidP="0028004F"/>
        </w:tc>
      </w:tr>
      <w:tr w:rsidR="003D4A99" w:rsidRPr="00471127" w:rsidTr="00290D7B">
        <w:tc>
          <w:tcPr>
            <w:tcW w:w="484" w:type="dxa"/>
          </w:tcPr>
          <w:p w:rsidR="003D4A99" w:rsidRDefault="003D4A99" w:rsidP="00E644A1">
            <w:r>
              <w:t>9</w:t>
            </w:r>
          </w:p>
        </w:tc>
        <w:tc>
          <w:tcPr>
            <w:tcW w:w="1895" w:type="dxa"/>
          </w:tcPr>
          <w:p w:rsidR="003D4A99" w:rsidRPr="004577B1" w:rsidRDefault="003D4A99" w:rsidP="0028004F">
            <w:r>
              <w:t>Чернова Элла Петровна</w:t>
            </w:r>
          </w:p>
        </w:tc>
        <w:tc>
          <w:tcPr>
            <w:tcW w:w="4639" w:type="dxa"/>
          </w:tcPr>
          <w:p w:rsidR="003D4A99" w:rsidRPr="004577B1" w:rsidRDefault="003D4A99" w:rsidP="0028004F">
            <w:r>
              <w:t>«Техническое творчество как среда для ранней профориентации школьников»,8 часов, 2016 год</w:t>
            </w:r>
          </w:p>
        </w:tc>
        <w:tc>
          <w:tcPr>
            <w:tcW w:w="2696" w:type="dxa"/>
          </w:tcPr>
          <w:p w:rsidR="003D4A99" w:rsidRPr="004577B1" w:rsidRDefault="003D4A99" w:rsidP="0028004F">
            <w:r>
              <w:t>КГБУ ДО «КЦИТР»</w:t>
            </w:r>
          </w:p>
        </w:tc>
      </w:tr>
    </w:tbl>
    <w:p w:rsidR="003D4A99" w:rsidRPr="00B939D5" w:rsidRDefault="003D4A99" w:rsidP="003C61A3">
      <w:pPr>
        <w:rPr>
          <w:b/>
          <w:i/>
          <w:color w:val="FF0000"/>
        </w:rPr>
      </w:pPr>
    </w:p>
    <w:p w:rsidR="003D4A99" w:rsidRPr="00B939D5" w:rsidRDefault="003D4A99" w:rsidP="003114B7">
      <w:pPr>
        <w:jc w:val="center"/>
        <w:rPr>
          <w:b/>
        </w:rPr>
      </w:pPr>
    </w:p>
    <w:p w:rsidR="003D4A99" w:rsidRPr="00B939D5" w:rsidRDefault="003D4A99" w:rsidP="003114B7">
      <w:pPr>
        <w:jc w:val="center"/>
        <w:rPr>
          <w:b/>
          <w:i/>
        </w:rPr>
      </w:pPr>
      <w:r w:rsidRPr="00B939D5">
        <w:rPr>
          <w:b/>
          <w:i/>
        </w:rPr>
        <w:t>Характеристика  контингента</w:t>
      </w:r>
    </w:p>
    <w:p w:rsidR="003D4A99" w:rsidRDefault="003D4A99" w:rsidP="00B243CE">
      <w:pPr>
        <w:tabs>
          <w:tab w:val="left" w:pos="1110"/>
        </w:tabs>
        <w:jc w:val="both"/>
        <w:rPr>
          <w:color w:val="000000"/>
        </w:rPr>
      </w:pPr>
      <w:r w:rsidRPr="00B939D5">
        <w:rPr>
          <w:iCs/>
        </w:rPr>
        <w:t xml:space="preserve">  </w:t>
      </w:r>
      <w:r>
        <w:rPr>
          <w:color w:val="000000"/>
        </w:rPr>
        <w:t xml:space="preserve"> В 2017  году</w:t>
      </w:r>
      <w:r w:rsidRPr="00B939D5">
        <w:rPr>
          <w:color w:val="000000"/>
        </w:rPr>
        <w:t xml:space="preserve"> в</w:t>
      </w:r>
      <w:r>
        <w:rPr>
          <w:color w:val="000000"/>
        </w:rPr>
        <w:t xml:space="preserve"> Учреждении было сформировано 33 учебные</w:t>
      </w:r>
      <w:r w:rsidRPr="00B939D5">
        <w:rPr>
          <w:color w:val="000000"/>
        </w:rPr>
        <w:t xml:space="preserve"> групп</w:t>
      </w:r>
      <w:r>
        <w:rPr>
          <w:color w:val="000000"/>
        </w:rPr>
        <w:t>ы</w:t>
      </w:r>
      <w:r w:rsidRPr="00B939D5">
        <w:rPr>
          <w:color w:val="000000"/>
        </w:rPr>
        <w:t xml:space="preserve"> с количес</w:t>
      </w:r>
      <w:r>
        <w:rPr>
          <w:color w:val="000000"/>
        </w:rPr>
        <w:t>твенным составом обучающихся в объединениях 375 человек</w:t>
      </w:r>
      <w:r w:rsidRPr="00B939D5">
        <w:rPr>
          <w:color w:val="000000"/>
        </w:rPr>
        <w:t xml:space="preserve">. </w:t>
      </w:r>
    </w:p>
    <w:p w:rsidR="003D4A99" w:rsidRDefault="003D4A99" w:rsidP="00C1669B">
      <w:pPr>
        <w:jc w:val="center"/>
        <w:rPr>
          <w:b/>
        </w:rPr>
      </w:pPr>
      <w:r w:rsidRPr="00B939D5">
        <w:rPr>
          <w:color w:val="000000"/>
        </w:rPr>
        <w:t xml:space="preserve"> </w:t>
      </w:r>
      <w:r>
        <w:rPr>
          <w:b/>
        </w:rPr>
        <w:t>Направления дополнительного образования и перечень детских объединений</w:t>
      </w:r>
    </w:p>
    <w:p w:rsidR="003D4A99" w:rsidRDefault="003D4A99" w:rsidP="00F37C0A">
      <w:pPr>
        <w:jc w:val="center"/>
        <w:rPr>
          <w:b/>
        </w:rPr>
      </w:pPr>
      <w:r>
        <w:rPr>
          <w:b/>
        </w:rPr>
        <w:t xml:space="preserve">  в 2016-2017 учебном  году</w:t>
      </w:r>
    </w:p>
    <w:tbl>
      <w:tblPr>
        <w:tblW w:w="112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3150"/>
        <w:gridCol w:w="1530"/>
        <w:gridCol w:w="1758"/>
        <w:gridCol w:w="1417"/>
      </w:tblGrid>
      <w:tr w:rsidR="003D4A99" w:rsidTr="00140F67">
        <w:trPr>
          <w:cantSplit/>
          <w:trHeight w:val="670"/>
        </w:trPr>
        <w:tc>
          <w:tcPr>
            <w:tcW w:w="3420" w:type="dxa"/>
          </w:tcPr>
          <w:p w:rsidR="003D4A99" w:rsidRDefault="003D4A99" w:rsidP="000D2DB2">
            <w:pPr>
              <w:jc w:val="center"/>
              <w:rPr>
                <w:b/>
              </w:rPr>
            </w:pPr>
            <w:r>
              <w:rPr>
                <w:b/>
              </w:rPr>
              <w:t>Направление деятельности (образовательная область)</w:t>
            </w:r>
          </w:p>
        </w:tc>
        <w:tc>
          <w:tcPr>
            <w:tcW w:w="4680" w:type="dxa"/>
            <w:gridSpan w:val="2"/>
          </w:tcPr>
          <w:p w:rsidR="003D4A99" w:rsidRDefault="003D4A99" w:rsidP="000D2DB2">
            <w:pPr>
              <w:jc w:val="center"/>
              <w:rPr>
                <w:b/>
              </w:rPr>
            </w:pPr>
          </w:p>
          <w:p w:rsidR="003D4A99" w:rsidRDefault="003D4A99" w:rsidP="000D2DB2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</w:p>
          <w:p w:rsidR="003D4A99" w:rsidRDefault="003D4A99" w:rsidP="000D2DB2">
            <w:pPr>
              <w:jc w:val="center"/>
              <w:rPr>
                <w:b/>
              </w:rPr>
            </w:pPr>
            <w:r>
              <w:rPr>
                <w:b/>
              </w:rPr>
              <w:t>учебной группы</w:t>
            </w:r>
          </w:p>
        </w:tc>
        <w:tc>
          <w:tcPr>
            <w:tcW w:w="1758" w:type="dxa"/>
          </w:tcPr>
          <w:p w:rsidR="003D4A99" w:rsidRDefault="003D4A99" w:rsidP="000D2DB2">
            <w:pPr>
              <w:jc w:val="center"/>
              <w:rPr>
                <w:b/>
              </w:rPr>
            </w:pPr>
          </w:p>
          <w:p w:rsidR="003D4A99" w:rsidRDefault="003D4A99" w:rsidP="000D2DB2">
            <w:pPr>
              <w:jc w:val="center"/>
              <w:rPr>
                <w:b/>
              </w:rPr>
            </w:pPr>
            <w:r>
              <w:rPr>
                <w:b/>
              </w:rPr>
              <w:t xml:space="preserve">Год </w:t>
            </w:r>
          </w:p>
          <w:p w:rsidR="003D4A99" w:rsidRDefault="003D4A99" w:rsidP="000D2DB2">
            <w:pPr>
              <w:jc w:val="center"/>
            </w:pPr>
            <w:r>
              <w:rPr>
                <w:b/>
              </w:rPr>
              <w:t>обучения</w:t>
            </w:r>
          </w:p>
        </w:tc>
        <w:tc>
          <w:tcPr>
            <w:tcW w:w="1417" w:type="dxa"/>
          </w:tcPr>
          <w:p w:rsidR="003D4A99" w:rsidRDefault="003D4A99" w:rsidP="000D2DB2">
            <w:pPr>
              <w:jc w:val="center"/>
              <w:rPr>
                <w:b/>
              </w:rPr>
            </w:pPr>
            <w:r>
              <w:rPr>
                <w:b/>
              </w:rPr>
              <w:t>Количество детей</w:t>
            </w:r>
          </w:p>
        </w:tc>
      </w:tr>
      <w:tr w:rsidR="003D4A99" w:rsidTr="00140F67">
        <w:trPr>
          <w:cantSplit/>
        </w:trPr>
        <w:tc>
          <w:tcPr>
            <w:tcW w:w="3420" w:type="dxa"/>
            <w:vMerge w:val="restart"/>
          </w:tcPr>
          <w:p w:rsidR="003D4A99" w:rsidRDefault="003D4A99" w:rsidP="000D2DB2"/>
          <w:p w:rsidR="003D4A99" w:rsidRDefault="003D4A99" w:rsidP="000D2DB2">
            <w:pPr>
              <w:rPr>
                <w:b/>
              </w:rPr>
            </w:pPr>
            <w:r>
              <w:rPr>
                <w:b/>
              </w:rPr>
              <w:t>1.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педагогическое</w:t>
            </w:r>
          </w:p>
          <w:p w:rsidR="003D4A99" w:rsidRDefault="003D4A99" w:rsidP="000D2DB2"/>
          <w:p w:rsidR="003D4A99" w:rsidRDefault="003D4A99" w:rsidP="000D2DB2"/>
          <w:p w:rsidR="003D4A99" w:rsidRDefault="003D4A99" w:rsidP="000D2DB2"/>
          <w:p w:rsidR="003D4A99" w:rsidRDefault="003D4A99" w:rsidP="000D2DB2"/>
          <w:p w:rsidR="003D4A99" w:rsidRDefault="003D4A99" w:rsidP="000D2DB2"/>
          <w:p w:rsidR="003D4A99" w:rsidRDefault="003D4A99" w:rsidP="000D2DB2"/>
        </w:tc>
        <w:tc>
          <w:tcPr>
            <w:tcW w:w="4680" w:type="dxa"/>
            <w:gridSpan w:val="2"/>
            <w:vMerge w:val="restart"/>
          </w:tcPr>
          <w:p w:rsidR="003D4A99" w:rsidRDefault="003D4A99" w:rsidP="000D2DB2">
            <w:pPr>
              <w:rPr>
                <w:b/>
              </w:rPr>
            </w:pPr>
            <w:r>
              <w:rPr>
                <w:b/>
              </w:rPr>
              <w:t>Группа раннего развития «Медвежонок»</w:t>
            </w:r>
          </w:p>
          <w:p w:rsidR="003D4A99" w:rsidRDefault="003D4A99" w:rsidP="000D2DB2">
            <w:r>
              <w:t>Педагог Микушина Марина Дмитриевна</w:t>
            </w:r>
          </w:p>
        </w:tc>
        <w:tc>
          <w:tcPr>
            <w:tcW w:w="1758" w:type="dxa"/>
          </w:tcPr>
          <w:p w:rsidR="003D4A99" w:rsidRDefault="003D4A99" w:rsidP="000D2DB2">
            <w:r>
              <w:t xml:space="preserve">1 группа </w:t>
            </w:r>
          </w:p>
          <w:p w:rsidR="003D4A99" w:rsidRDefault="003D4A99" w:rsidP="000D2DB2">
            <w:r>
              <w:t>1г.о.</w:t>
            </w:r>
          </w:p>
        </w:tc>
        <w:tc>
          <w:tcPr>
            <w:tcW w:w="1417" w:type="dxa"/>
          </w:tcPr>
          <w:p w:rsidR="003D4A99" w:rsidRDefault="003D4A99" w:rsidP="000D2DB2">
            <w:r>
              <w:t>11</w:t>
            </w:r>
          </w:p>
        </w:tc>
      </w:tr>
      <w:tr w:rsidR="003D4A99" w:rsidTr="00140F67">
        <w:trPr>
          <w:cantSplit/>
        </w:trPr>
        <w:tc>
          <w:tcPr>
            <w:tcW w:w="3420" w:type="dxa"/>
            <w:vMerge/>
          </w:tcPr>
          <w:p w:rsidR="003D4A99" w:rsidRDefault="003D4A99" w:rsidP="000D2DB2"/>
        </w:tc>
        <w:tc>
          <w:tcPr>
            <w:tcW w:w="4680" w:type="dxa"/>
            <w:gridSpan w:val="2"/>
            <w:vMerge/>
          </w:tcPr>
          <w:p w:rsidR="003D4A99" w:rsidRDefault="003D4A99" w:rsidP="000D2DB2">
            <w:pPr>
              <w:rPr>
                <w:b/>
              </w:rPr>
            </w:pPr>
          </w:p>
        </w:tc>
        <w:tc>
          <w:tcPr>
            <w:tcW w:w="1758" w:type="dxa"/>
          </w:tcPr>
          <w:p w:rsidR="003D4A99" w:rsidRDefault="003D4A99" w:rsidP="000D2DB2">
            <w:r>
              <w:t>2 группа</w:t>
            </w:r>
          </w:p>
          <w:p w:rsidR="003D4A99" w:rsidRDefault="003D4A99" w:rsidP="000D2DB2">
            <w:r>
              <w:t>1 г.о.</w:t>
            </w:r>
          </w:p>
        </w:tc>
        <w:tc>
          <w:tcPr>
            <w:tcW w:w="1417" w:type="dxa"/>
          </w:tcPr>
          <w:p w:rsidR="003D4A99" w:rsidRDefault="003D4A99" w:rsidP="000D2DB2">
            <w:r>
              <w:t>12</w:t>
            </w:r>
          </w:p>
        </w:tc>
      </w:tr>
      <w:tr w:rsidR="003D4A99" w:rsidTr="00140F67">
        <w:trPr>
          <w:cantSplit/>
        </w:trPr>
        <w:tc>
          <w:tcPr>
            <w:tcW w:w="3420" w:type="dxa"/>
            <w:vMerge/>
            <w:vAlign w:val="center"/>
          </w:tcPr>
          <w:p w:rsidR="003D4A99" w:rsidRDefault="003D4A99" w:rsidP="000D2DB2"/>
        </w:tc>
        <w:tc>
          <w:tcPr>
            <w:tcW w:w="4680" w:type="dxa"/>
            <w:gridSpan w:val="2"/>
            <w:vMerge w:val="restart"/>
          </w:tcPr>
          <w:p w:rsidR="003D4A99" w:rsidRDefault="003D4A99" w:rsidP="000D2DB2">
            <w:pPr>
              <w:rPr>
                <w:b/>
              </w:rPr>
            </w:pPr>
            <w:r>
              <w:rPr>
                <w:b/>
              </w:rPr>
              <w:t xml:space="preserve">«Домисолька» </w:t>
            </w:r>
          </w:p>
          <w:p w:rsidR="003D4A99" w:rsidRDefault="003D4A99" w:rsidP="000D2DB2">
            <w:r>
              <w:t xml:space="preserve">Педагог: Васильева Ирина Витальевна </w:t>
            </w:r>
          </w:p>
        </w:tc>
        <w:tc>
          <w:tcPr>
            <w:tcW w:w="1758" w:type="dxa"/>
          </w:tcPr>
          <w:p w:rsidR="003D4A99" w:rsidRDefault="003D4A99" w:rsidP="000D2DB2">
            <w:r>
              <w:t>1 группа</w:t>
            </w:r>
          </w:p>
          <w:p w:rsidR="003D4A99" w:rsidRDefault="003D4A99" w:rsidP="000D2DB2">
            <w:r>
              <w:t>1г</w:t>
            </w:r>
            <w:proofErr w:type="gramStart"/>
            <w:r>
              <w:t>.о</w:t>
            </w:r>
            <w:proofErr w:type="gramEnd"/>
          </w:p>
        </w:tc>
        <w:tc>
          <w:tcPr>
            <w:tcW w:w="1417" w:type="dxa"/>
          </w:tcPr>
          <w:p w:rsidR="003D4A99" w:rsidRDefault="003D4A99" w:rsidP="000D2DB2">
            <w:r>
              <w:t>7</w:t>
            </w:r>
          </w:p>
        </w:tc>
      </w:tr>
      <w:tr w:rsidR="003D4A99" w:rsidTr="00140F67">
        <w:trPr>
          <w:cantSplit/>
        </w:trPr>
        <w:tc>
          <w:tcPr>
            <w:tcW w:w="3420" w:type="dxa"/>
            <w:vMerge/>
            <w:vAlign w:val="center"/>
          </w:tcPr>
          <w:p w:rsidR="003D4A99" w:rsidRDefault="003D4A99" w:rsidP="000D2DB2"/>
        </w:tc>
        <w:tc>
          <w:tcPr>
            <w:tcW w:w="4680" w:type="dxa"/>
            <w:gridSpan w:val="2"/>
            <w:vMerge/>
          </w:tcPr>
          <w:p w:rsidR="003D4A99" w:rsidRDefault="003D4A99" w:rsidP="000D2DB2">
            <w:pPr>
              <w:rPr>
                <w:b/>
              </w:rPr>
            </w:pPr>
          </w:p>
        </w:tc>
        <w:tc>
          <w:tcPr>
            <w:tcW w:w="1758" w:type="dxa"/>
          </w:tcPr>
          <w:p w:rsidR="003D4A99" w:rsidRDefault="003D4A99" w:rsidP="000D2DB2">
            <w:r>
              <w:t>2 группа</w:t>
            </w:r>
          </w:p>
          <w:p w:rsidR="003D4A99" w:rsidRDefault="003D4A99" w:rsidP="000D2DB2">
            <w:r>
              <w:t>1г</w:t>
            </w:r>
            <w:proofErr w:type="gramStart"/>
            <w:r>
              <w:t>.о</w:t>
            </w:r>
            <w:proofErr w:type="gramEnd"/>
          </w:p>
        </w:tc>
        <w:tc>
          <w:tcPr>
            <w:tcW w:w="1417" w:type="dxa"/>
          </w:tcPr>
          <w:p w:rsidR="003D4A99" w:rsidRDefault="003D4A99" w:rsidP="000D2DB2">
            <w:r>
              <w:t>12</w:t>
            </w:r>
          </w:p>
        </w:tc>
      </w:tr>
      <w:tr w:rsidR="003D4A99" w:rsidTr="00140F67">
        <w:trPr>
          <w:cantSplit/>
        </w:trPr>
        <w:tc>
          <w:tcPr>
            <w:tcW w:w="3420" w:type="dxa"/>
            <w:vMerge/>
            <w:vAlign w:val="center"/>
          </w:tcPr>
          <w:p w:rsidR="003D4A99" w:rsidRDefault="003D4A99" w:rsidP="000D2DB2"/>
        </w:tc>
        <w:tc>
          <w:tcPr>
            <w:tcW w:w="4680" w:type="dxa"/>
            <w:gridSpan w:val="2"/>
            <w:vMerge/>
            <w:vAlign w:val="center"/>
          </w:tcPr>
          <w:p w:rsidR="003D4A99" w:rsidRDefault="003D4A99" w:rsidP="000D2DB2"/>
        </w:tc>
        <w:tc>
          <w:tcPr>
            <w:tcW w:w="1758" w:type="dxa"/>
          </w:tcPr>
          <w:p w:rsidR="003D4A99" w:rsidRDefault="003D4A99" w:rsidP="000D2DB2">
            <w:r>
              <w:t>3группа</w:t>
            </w:r>
          </w:p>
          <w:p w:rsidR="003D4A99" w:rsidRDefault="003D4A99" w:rsidP="000D2DB2">
            <w:r>
              <w:t>1 г</w:t>
            </w:r>
            <w:proofErr w:type="gramStart"/>
            <w:r>
              <w:t>.о</w:t>
            </w:r>
            <w:proofErr w:type="gramEnd"/>
          </w:p>
        </w:tc>
        <w:tc>
          <w:tcPr>
            <w:tcW w:w="1417" w:type="dxa"/>
          </w:tcPr>
          <w:p w:rsidR="003D4A99" w:rsidRDefault="003D4A99" w:rsidP="000D2DB2">
            <w:r>
              <w:t>12</w:t>
            </w:r>
          </w:p>
        </w:tc>
      </w:tr>
      <w:tr w:rsidR="003D4A99" w:rsidTr="00140F67">
        <w:trPr>
          <w:cantSplit/>
        </w:trPr>
        <w:tc>
          <w:tcPr>
            <w:tcW w:w="3420" w:type="dxa"/>
            <w:vMerge/>
            <w:vAlign w:val="center"/>
          </w:tcPr>
          <w:p w:rsidR="003D4A99" w:rsidRDefault="003D4A99" w:rsidP="000D2DB2"/>
        </w:tc>
        <w:tc>
          <w:tcPr>
            <w:tcW w:w="4680" w:type="dxa"/>
            <w:gridSpan w:val="2"/>
          </w:tcPr>
          <w:p w:rsidR="003D4A99" w:rsidRDefault="003D4A99" w:rsidP="000D2DB2">
            <w:pPr>
              <w:rPr>
                <w:b/>
              </w:rPr>
            </w:pPr>
            <w:r>
              <w:rPr>
                <w:b/>
              </w:rPr>
              <w:t xml:space="preserve">«Логопедия» </w:t>
            </w:r>
          </w:p>
          <w:p w:rsidR="003D4A99" w:rsidRDefault="003D4A99" w:rsidP="000D2DB2">
            <w:r>
              <w:t>Логопед Демьяненко Татьяна Вадимовна</w:t>
            </w:r>
          </w:p>
        </w:tc>
        <w:tc>
          <w:tcPr>
            <w:tcW w:w="1758" w:type="dxa"/>
          </w:tcPr>
          <w:p w:rsidR="003D4A99" w:rsidRDefault="003D4A99" w:rsidP="000D2DB2">
            <w:r>
              <w:t>1 группа</w:t>
            </w:r>
          </w:p>
          <w:p w:rsidR="003D4A99" w:rsidRDefault="003D4A99" w:rsidP="000D2DB2">
            <w:r>
              <w:t>1 г</w:t>
            </w:r>
            <w:proofErr w:type="gramStart"/>
            <w:r>
              <w:t>.о</w:t>
            </w:r>
            <w:proofErr w:type="gramEnd"/>
          </w:p>
        </w:tc>
        <w:tc>
          <w:tcPr>
            <w:tcW w:w="1417" w:type="dxa"/>
          </w:tcPr>
          <w:p w:rsidR="003D4A99" w:rsidRDefault="003D4A99" w:rsidP="000D2DB2">
            <w:r>
              <w:t>8</w:t>
            </w:r>
          </w:p>
        </w:tc>
      </w:tr>
      <w:tr w:rsidR="003D4A99" w:rsidTr="00140F67">
        <w:trPr>
          <w:cantSplit/>
        </w:trPr>
        <w:tc>
          <w:tcPr>
            <w:tcW w:w="3420" w:type="dxa"/>
            <w:vMerge/>
            <w:vAlign w:val="center"/>
          </w:tcPr>
          <w:p w:rsidR="003D4A99" w:rsidRDefault="003D4A99" w:rsidP="000D2DB2"/>
        </w:tc>
        <w:tc>
          <w:tcPr>
            <w:tcW w:w="4680" w:type="dxa"/>
            <w:gridSpan w:val="2"/>
          </w:tcPr>
          <w:p w:rsidR="003D4A99" w:rsidRDefault="003D4A99" w:rsidP="000D2DB2">
            <w:pPr>
              <w:rPr>
                <w:b/>
              </w:rPr>
            </w:pPr>
            <w:r>
              <w:rPr>
                <w:b/>
              </w:rPr>
              <w:t>«Английский язык»</w:t>
            </w:r>
          </w:p>
          <w:p w:rsidR="003D4A99" w:rsidRPr="00F82FB6" w:rsidRDefault="003D4A99" w:rsidP="000D2DB2">
            <w:r w:rsidRPr="00F82FB6">
              <w:t>Педагог</w:t>
            </w:r>
            <w:r>
              <w:t>: Королькова Ирина Юрьевна</w:t>
            </w:r>
          </w:p>
        </w:tc>
        <w:tc>
          <w:tcPr>
            <w:tcW w:w="1758" w:type="dxa"/>
          </w:tcPr>
          <w:p w:rsidR="003D4A99" w:rsidRDefault="003D4A99" w:rsidP="000D2DB2">
            <w:r>
              <w:t>1 группа</w:t>
            </w:r>
          </w:p>
          <w:p w:rsidR="003D4A99" w:rsidRDefault="003D4A99" w:rsidP="000D2DB2">
            <w:r>
              <w:t>1г</w:t>
            </w:r>
            <w:proofErr w:type="gramStart"/>
            <w:r>
              <w:t>.о</w:t>
            </w:r>
            <w:proofErr w:type="gramEnd"/>
          </w:p>
        </w:tc>
        <w:tc>
          <w:tcPr>
            <w:tcW w:w="1417" w:type="dxa"/>
          </w:tcPr>
          <w:p w:rsidR="003D4A99" w:rsidRDefault="003D4A99" w:rsidP="000D2DB2">
            <w:r>
              <w:t>10</w:t>
            </w:r>
          </w:p>
        </w:tc>
      </w:tr>
      <w:tr w:rsidR="003D4A99" w:rsidTr="00140F67">
        <w:trPr>
          <w:cantSplit/>
        </w:trPr>
        <w:tc>
          <w:tcPr>
            <w:tcW w:w="3420" w:type="dxa"/>
            <w:vMerge/>
            <w:vAlign w:val="center"/>
          </w:tcPr>
          <w:p w:rsidR="003D4A99" w:rsidRDefault="003D4A99" w:rsidP="000D2DB2"/>
        </w:tc>
        <w:tc>
          <w:tcPr>
            <w:tcW w:w="4680" w:type="dxa"/>
            <w:gridSpan w:val="2"/>
            <w:vMerge w:val="restart"/>
          </w:tcPr>
          <w:p w:rsidR="003D4A99" w:rsidRDefault="003D4A99" w:rsidP="000D2DB2">
            <w:pPr>
              <w:rPr>
                <w:b/>
              </w:rPr>
            </w:pPr>
            <w:r>
              <w:rPr>
                <w:b/>
              </w:rPr>
              <w:t>«Успешный ученик»</w:t>
            </w:r>
          </w:p>
          <w:p w:rsidR="003D4A99" w:rsidRPr="00F82FB6" w:rsidRDefault="003D4A99" w:rsidP="000D2DB2">
            <w:r>
              <w:t>Педагог: Полякова Тамара Геннадьевна</w:t>
            </w:r>
          </w:p>
        </w:tc>
        <w:tc>
          <w:tcPr>
            <w:tcW w:w="1758" w:type="dxa"/>
          </w:tcPr>
          <w:p w:rsidR="003D4A99" w:rsidRDefault="003D4A99" w:rsidP="000D2DB2">
            <w:r>
              <w:t>1 группа</w:t>
            </w:r>
          </w:p>
          <w:p w:rsidR="003D4A99" w:rsidRDefault="003D4A99" w:rsidP="000D2DB2">
            <w:r>
              <w:t>1г</w:t>
            </w:r>
            <w:proofErr w:type="gramStart"/>
            <w:r>
              <w:t>.о</w:t>
            </w:r>
            <w:proofErr w:type="gramEnd"/>
          </w:p>
        </w:tc>
        <w:tc>
          <w:tcPr>
            <w:tcW w:w="1417" w:type="dxa"/>
          </w:tcPr>
          <w:p w:rsidR="003D4A99" w:rsidRDefault="003D4A99" w:rsidP="000D2DB2">
            <w:r>
              <w:t>11</w:t>
            </w:r>
          </w:p>
        </w:tc>
      </w:tr>
      <w:tr w:rsidR="003D4A99" w:rsidTr="00140F67">
        <w:trPr>
          <w:cantSplit/>
        </w:trPr>
        <w:tc>
          <w:tcPr>
            <w:tcW w:w="3420" w:type="dxa"/>
            <w:vMerge/>
            <w:vAlign w:val="center"/>
          </w:tcPr>
          <w:p w:rsidR="003D4A99" w:rsidRDefault="003D4A99" w:rsidP="000D2DB2"/>
        </w:tc>
        <w:tc>
          <w:tcPr>
            <w:tcW w:w="4680" w:type="dxa"/>
            <w:gridSpan w:val="2"/>
            <w:vMerge/>
          </w:tcPr>
          <w:p w:rsidR="003D4A99" w:rsidRDefault="003D4A99" w:rsidP="000D2DB2">
            <w:pPr>
              <w:rPr>
                <w:b/>
              </w:rPr>
            </w:pPr>
          </w:p>
        </w:tc>
        <w:tc>
          <w:tcPr>
            <w:tcW w:w="1758" w:type="dxa"/>
          </w:tcPr>
          <w:p w:rsidR="003D4A99" w:rsidRDefault="003D4A99" w:rsidP="000D2DB2">
            <w:r>
              <w:t>2 группа</w:t>
            </w:r>
          </w:p>
          <w:p w:rsidR="003D4A99" w:rsidRDefault="003D4A99" w:rsidP="000D2DB2">
            <w:r>
              <w:t>1г</w:t>
            </w:r>
            <w:proofErr w:type="gramStart"/>
            <w:r>
              <w:t>.о</w:t>
            </w:r>
            <w:proofErr w:type="gramEnd"/>
          </w:p>
        </w:tc>
        <w:tc>
          <w:tcPr>
            <w:tcW w:w="1417" w:type="dxa"/>
          </w:tcPr>
          <w:p w:rsidR="003D4A99" w:rsidRDefault="003D4A99" w:rsidP="000D2DB2">
            <w:r>
              <w:t>12</w:t>
            </w:r>
          </w:p>
        </w:tc>
      </w:tr>
      <w:tr w:rsidR="003D4A99" w:rsidTr="00140F67">
        <w:trPr>
          <w:cantSplit/>
        </w:trPr>
        <w:tc>
          <w:tcPr>
            <w:tcW w:w="3420" w:type="dxa"/>
            <w:vMerge/>
            <w:vAlign w:val="center"/>
          </w:tcPr>
          <w:p w:rsidR="003D4A99" w:rsidRDefault="003D4A99" w:rsidP="000D2DB2"/>
        </w:tc>
        <w:tc>
          <w:tcPr>
            <w:tcW w:w="4680" w:type="dxa"/>
            <w:gridSpan w:val="2"/>
            <w:vMerge/>
          </w:tcPr>
          <w:p w:rsidR="003D4A99" w:rsidRDefault="003D4A99" w:rsidP="000D2DB2">
            <w:pPr>
              <w:rPr>
                <w:b/>
              </w:rPr>
            </w:pPr>
          </w:p>
        </w:tc>
        <w:tc>
          <w:tcPr>
            <w:tcW w:w="1758" w:type="dxa"/>
          </w:tcPr>
          <w:p w:rsidR="003D4A99" w:rsidRDefault="003D4A99" w:rsidP="000D2DB2">
            <w:r>
              <w:t>3 группа</w:t>
            </w:r>
          </w:p>
          <w:p w:rsidR="003D4A99" w:rsidRDefault="003D4A99" w:rsidP="000D2DB2">
            <w:r>
              <w:t>1г</w:t>
            </w:r>
            <w:proofErr w:type="gramStart"/>
            <w:r>
              <w:t>.о</w:t>
            </w:r>
            <w:proofErr w:type="gramEnd"/>
          </w:p>
        </w:tc>
        <w:tc>
          <w:tcPr>
            <w:tcW w:w="1417" w:type="dxa"/>
          </w:tcPr>
          <w:p w:rsidR="003D4A99" w:rsidRDefault="003D4A99" w:rsidP="000D2DB2">
            <w:r>
              <w:t>11</w:t>
            </w:r>
          </w:p>
        </w:tc>
      </w:tr>
      <w:tr w:rsidR="003D4A99" w:rsidTr="00140F67">
        <w:trPr>
          <w:cantSplit/>
        </w:trPr>
        <w:tc>
          <w:tcPr>
            <w:tcW w:w="3420" w:type="dxa"/>
            <w:vMerge/>
            <w:vAlign w:val="center"/>
          </w:tcPr>
          <w:p w:rsidR="003D4A99" w:rsidRDefault="003D4A99" w:rsidP="000D2DB2"/>
        </w:tc>
        <w:tc>
          <w:tcPr>
            <w:tcW w:w="4680" w:type="dxa"/>
            <w:gridSpan w:val="2"/>
            <w:vMerge/>
          </w:tcPr>
          <w:p w:rsidR="003D4A99" w:rsidRDefault="003D4A99" w:rsidP="000D2DB2">
            <w:pPr>
              <w:rPr>
                <w:b/>
              </w:rPr>
            </w:pPr>
          </w:p>
        </w:tc>
        <w:tc>
          <w:tcPr>
            <w:tcW w:w="1758" w:type="dxa"/>
          </w:tcPr>
          <w:p w:rsidR="003D4A99" w:rsidRDefault="003D4A99" w:rsidP="000D2DB2">
            <w:r>
              <w:t>4 группа</w:t>
            </w:r>
          </w:p>
          <w:p w:rsidR="003D4A99" w:rsidRDefault="003D4A99" w:rsidP="000D2DB2">
            <w:r>
              <w:t>1г</w:t>
            </w:r>
            <w:proofErr w:type="gramStart"/>
            <w:r>
              <w:t>.о</w:t>
            </w:r>
            <w:proofErr w:type="gramEnd"/>
          </w:p>
        </w:tc>
        <w:tc>
          <w:tcPr>
            <w:tcW w:w="1417" w:type="dxa"/>
          </w:tcPr>
          <w:p w:rsidR="003D4A99" w:rsidRDefault="003D4A99" w:rsidP="000D2DB2">
            <w:r>
              <w:t>10</w:t>
            </w:r>
          </w:p>
        </w:tc>
      </w:tr>
      <w:tr w:rsidR="003D4A99" w:rsidTr="00140F67">
        <w:trPr>
          <w:cantSplit/>
          <w:trHeight w:val="545"/>
        </w:trPr>
        <w:tc>
          <w:tcPr>
            <w:tcW w:w="3420" w:type="dxa"/>
            <w:vMerge/>
            <w:vAlign w:val="center"/>
          </w:tcPr>
          <w:p w:rsidR="003D4A99" w:rsidRDefault="003D4A99" w:rsidP="000D2DB2"/>
        </w:tc>
        <w:tc>
          <w:tcPr>
            <w:tcW w:w="4680" w:type="dxa"/>
            <w:gridSpan w:val="2"/>
          </w:tcPr>
          <w:p w:rsidR="003D4A99" w:rsidRDefault="003D4A99" w:rsidP="000D2DB2">
            <w:pPr>
              <w:rPr>
                <w:b/>
              </w:rPr>
            </w:pPr>
            <w:r>
              <w:rPr>
                <w:b/>
              </w:rPr>
              <w:t xml:space="preserve"> «Лидер»</w:t>
            </w:r>
          </w:p>
          <w:p w:rsidR="003D4A99" w:rsidRDefault="003D4A99" w:rsidP="000D2DB2">
            <w:r>
              <w:t xml:space="preserve">Педагог </w:t>
            </w:r>
          </w:p>
        </w:tc>
        <w:tc>
          <w:tcPr>
            <w:tcW w:w="1758" w:type="dxa"/>
          </w:tcPr>
          <w:p w:rsidR="003D4A99" w:rsidRDefault="003D4A99" w:rsidP="000D2DB2">
            <w:r>
              <w:t>1 группа</w:t>
            </w:r>
          </w:p>
          <w:p w:rsidR="003D4A99" w:rsidRDefault="003D4A99" w:rsidP="000D2DB2">
            <w:r>
              <w:t>2г</w:t>
            </w:r>
            <w:proofErr w:type="gramStart"/>
            <w:r>
              <w:t>.о</w:t>
            </w:r>
            <w:proofErr w:type="gramEnd"/>
          </w:p>
        </w:tc>
        <w:tc>
          <w:tcPr>
            <w:tcW w:w="1417" w:type="dxa"/>
          </w:tcPr>
          <w:p w:rsidR="003D4A99" w:rsidRDefault="003D4A99" w:rsidP="000D2DB2">
            <w:r>
              <w:t>10</w:t>
            </w:r>
          </w:p>
        </w:tc>
      </w:tr>
      <w:tr w:rsidR="003D4A99" w:rsidTr="00140F67">
        <w:trPr>
          <w:cantSplit/>
          <w:trHeight w:val="325"/>
        </w:trPr>
        <w:tc>
          <w:tcPr>
            <w:tcW w:w="3420" w:type="dxa"/>
            <w:vMerge/>
            <w:vAlign w:val="center"/>
          </w:tcPr>
          <w:p w:rsidR="003D4A99" w:rsidRDefault="003D4A99" w:rsidP="000D2DB2"/>
        </w:tc>
        <w:tc>
          <w:tcPr>
            <w:tcW w:w="6438" w:type="dxa"/>
            <w:gridSpan w:val="3"/>
          </w:tcPr>
          <w:p w:rsidR="003D4A99" w:rsidRPr="00512861" w:rsidRDefault="003D4A99" w:rsidP="000D2DB2">
            <w:pPr>
              <w:rPr>
                <w:b/>
              </w:rPr>
            </w:pPr>
            <w:r w:rsidRPr="00512861">
              <w:rPr>
                <w:b/>
              </w:rPr>
              <w:t>Всего детей</w:t>
            </w:r>
            <w:r>
              <w:rPr>
                <w:b/>
              </w:rPr>
              <w:t xml:space="preserve">                                                                          10</w:t>
            </w:r>
          </w:p>
        </w:tc>
        <w:tc>
          <w:tcPr>
            <w:tcW w:w="1417" w:type="dxa"/>
          </w:tcPr>
          <w:p w:rsidR="003D4A99" w:rsidRPr="00512861" w:rsidRDefault="003D4A99" w:rsidP="000D2DB2">
            <w:pPr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3D4A99" w:rsidTr="00140F67">
        <w:trPr>
          <w:cantSplit/>
          <w:trHeight w:val="490"/>
        </w:trPr>
        <w:tc>
          <w:tcPr>
            <w:tcW w:w="3420" w:type="dxa"/>
            <w:vMerge w:val="restart"/>
          </w:tcPr>
          <w:p w:rsidR="003D4A99" w:rsidRDefault="003D4A99" w:rsidP="000D2DB2"/>
          <w:p w:rsidR="003D4A99" w:rsidRDefault="003D4A99" w:rsidP="000D2DB2">
            <w:pPr>
              <w:rPr>
                <w:b/>
              </w:rPr>
            </w:pPr>
            <w:r>
              <w:rPr>
                <w:b/>
              </w:rPr>
              <w:t xml:space="preserve">2. Научно – техническое </w:t>
            </w:r>
          </w:p>
          <w:p w:rsidR="003D4A99" w:rsidRDefault="003D4A99" w:rsidP="000D2DB2"/>
          <w:p w:rsidR="003D4A99" w:rsidRDefault="003D4A99" w:rsidP="000D2DB2"/>
          <w:p w:rsidR="003D4A99" w:rsidRDefault="003D4A99" w:rsidP="000D2DB2"/>
        </w:tc>
        <w:tc>
          <w:tcPr>
            <w:tcW w:w="4680" w:type="dxa"/>
            <w:gridSpan w:val="2"/>
            <w:vMerge w:val="restart"/>
          </w:tcPr>
          <w:p w:rsidR="003D4A99" w:rsidRDefault="003D4A99" w:rsidP="000D2DB2">
            <w:pPr>
              <w:rPr>
                <w:b/>
              </w:rPr>
            </w:pPr>
            <w:r>
              <w:rPr>
                <w:b/>
              </w:rPr>
              <w:t>«Основы компьютерной грамоты»</w:t>
            </w:r>
          </w:p>
          <w:p w:rsidR="003D4A99" w:rsidRDefault="003D4A99" w:rsidP="000D2DB2">
            <w:r>
              <w:t xml:space="preserve">Педагог: Полякова Тамара Геннадьевна </w:t>
            </w:r>
          </w:p>
        </w:tc>
        <w:tc>
          <w:tcPr>
            <w:tcW w:w="1758" w:type="dxa"/>
          </w:tcPr>
          <w:p w:rsidR="003D4A99" w:rsidRDefault="003D4A99" w:rsidP="000D2DB2">
            <w:r>
              <w:t>1 группа</w:t>
            </w:r>
          </w:p>
          <w:p w:rsidR="003D4A99" w:rsidRDefault="003D4A99" w:rsidP="000D2DB2">
            <w:r>
              <w:t>1г</w:t>
            </w:r>
            <w:proofErr w:type="gramStart"/>
            <w:r>
              <w:t>.о</w:t>
            </w:r>
            <w:proofErr w:type="gramEnd"/>
          </w:p>
        </w:tc>
        <w:tc>
          <w:tcPr>
            <w:tcW w:w="1417" w:type="dxa"/>
          </w:tcPr>
          <w:p w:rsidR="003D4A99" w:rsidRDefault="003D4A99" w:rsidP="000D2DB2">
            <w:r>
              <w:t>15</w:t>
            </w:r>
          </w:p>
        </w:tc>
      </w:tr>
      <w:tr w:rsidR="003D4A99" w:rsidTr="00140F67">
        <w:trPr>
          <w:cantSplit/>
          <w:trHeight w:val="365"/>
        </w:trPr>
        <w:tc>
          <w:tcPr>
            <w:tcW w:w="3420" w:type="dxa"/>
            <w:vMerge/>
            <w:vAlign w:val="center"/>
          </w:tcPr>
          <w:p w:rsidR="003D4A99" w:rsidRDefault="003D4A99" w:rsidP="000D2DB2"/>
        </w:tc>
        <w:tc>
          <w:tcPr>
            <w:tcW w:w="4680" w:type="dxa"/>
            <w:gridSpan w:val="2"/>
            <w:vMerge/>
            <w:vAlign w:val="center"/>
          </w:tcPr>
          <w:p w:rsidR="003D4A99" w:rsidRDefault="003D4A99" w:rsidP="000D2DB2"/>
        </w:tc>
        <w:tc>
          <w:tcPr>
            <w:tcW w:w="1758" w:type="dxa"/>
          </w:tcPr>
          <w:p w:rsidR="003D4A99" w:rsidRDefault="003D4A99" w:rsidP="000D2DB2">
            <w:r>
              <w:t>2 группа</w:t>
            </w:r>
          </w:p>
          <w:p w:rsidR="003D4A99" w:rsidRDefault="003D4A99" w:rsidP="000D2DB2">
            <w:r>
              <w:t>1г</w:t>
            </w:r>
            <w:proofErr w:type="gramStart"/>
            <w:r>
              <w:t>.о</w:t>
            </w:r>
            <w:proofErr w:type="gramEnd"/>
          </w:p>
        </w:tc>
        <w:tc>
          <w:tcPr>
            <w:tcW w:w="1417" w:type="dxa"/>
          </w:tcPr>
          <w:p w:rsidR="003D4A99" w:rsidRDefault="003D4A99" w:rsidP="000D2DB2">
            <w:r>
              <w:t>16</w:t>
            </w:r>
          </w:p>
        </w:tc>
      </w:tr>
      <w:tr w:rsidR="003D4A99" w:rsidTr="00140F67">
        <w:trPr>
          <w:cantSplit/>
          <w:trHeight w:val="263"/>
        </w:trPr>
        <w:tc>
          <w:tcPr>
            <w:tcW w:w="3420" w:type="dxa"/>
            <w:vMerge/>
            <w:vAlign w:val="center"/>
          </w:tcPr>
          <w:p w:rsidR="003D4A99" w:rsidRDefault="003D4A99" w:rsidP="000D2DB2"/>
        </w:tc>
        <w:tc>
          <w:tcPr>
            <w:tcW w:w="4680" w:type="dxa"/>
            <w:gridSpan w:val="2"/>
            <w:vMerge/>
            <w:vAlign w:val="center"/>
          </w:tcPr>
          <w:p w:rsidR="003D4A99" w:rsidRDefault="003D4A99" w:rsidP="000D2DB2"/>
        </w:tc>
        <w:tc>
          <w:tcPr>
            <w:tcW w:w="1758" w:type="dxa"/>
          </w:tcPr>
          <w:p w:rsidR="003D4A99" w:rsidRDefault="003D4A99" w:rsidP="000D2DB2">
            <w:r>
              <w:t>3 группа</w:t>
            </w:r>
          </w:p>
          <w:p w:rsidR="003D4A99" w:rsidRDefault="003D4A99" w:rsidP="000D2DB2">
            <w:r>
              <w:t>1г</w:t>
            </w:r>
            <w:proofErr w:type="gramStart"/>
            <w:r>
              <w:t>.о</w:t>
            </w:r>
            <w:proofErr w:type="gramEnd"/>
          </w:p>
        </w:tc>
        <w:tc>
          <w:tcPr>
            <w:tcW w:w="1417" w:type="dxa"/>
          </w:tcPr>
          <w:p w:rsidR="003D4A99" w:rsidRDefault="003D4A99" w:rsidP="000D2DB2">
            <w:r>
              <w:t>14</w:t>
            </w:r>
          </w:p>
        </w:tc>
      </w:tr>
      <w:tr w:rsidR="003D4A99" w:rsidTr="00140F67">
        <w:trPr>
          <w:cantSplit/>
          <w:trHeight w:val="695"/>
        </w:trPr>
        <w:tc>
          <w:tcPr>
            <w:tcW w:w="3420" w:type="dxa"/>
            <w:vMerge/>
          </w:tcPr>
          <w:p w:rsidR="003D4A99" w:rsidRDefault="003D4A99" w:rsidP="000D2DB2">
            <w:pPr>
              <w:rPr>
                <w:b/>
              </w:rPr>
            </w:pPr>
          </w:p>
        </w:tc>
        <w:tc>
          <w:tcPr>
            <w:tcW w:w="4680" w:type="dxa"/>
            <w:gridSpan w:val="2"/>
          </w:tcPr>
          <w:p w:rsidR="003D4A99" w:rsidRDefault="003D4A99" w:rsidP="000D2DB2">
            <w:pPr>
              <w:rPr>
                <w:b/>
              </w:rPr>
            </w:pPr>
            <w:r>
              <w:rPr>
                <w:b/>
              </w:rPr>
              <w:t>«Волшебный мир творчества</w:t>
            </w:r>
            <w:r w:rsidRPr="00505A08">
              <w:rPr>
                <w:b/>
              </w:rPr>
              <w:t>»</w:t>
            </w:r>
          </w:p>
          <w:p w:rsidR="003D4A99" w:rsidRPr="00505A08" w:rsidRDefault="003D4A99" w:rsidP="000D2DB2">
            <w:r>
              <w:t>Педагог: Полякова Тамара Геннадьевна</w:t>
            </w:r>
          </w:p>
        </w:tc>
        <w:tc>
          <w:tcPr>
            <w:tcW w:w="1758" w:type="dxa"/>
          </w:tcPr>
          <w:p w:rsidR="003D4A99" w:rsidRDefault="003D4A99" w:rsidP="000D2DB2">
            <w:r>
              <w:t>1 группа</w:t>
            </w:r>
          </w:p>
          <w:p w:rsidR="003D4A99" w:rsidRDefault="003D4A99" w:rsidP="000D2DB2">
            <w:r>
              <w:t>2г</w:t>
            </w:r>
            <w:proofErr w:type="gramStart"/>
            <w:r>
              <w:t>.о</w:t>
            </w:r>
            <w:proofErr w:type="gramEnd"/>
          </w:p>
        </w:tc>
        <w:tc>
          <w:tcPr>
            <w:tcW w:w="1417" w:type="dxa"/>
          </w:tcPr>
          <w:p w:rsidR="003D4A99" w:rsidRDefault="003D4A99" w:rsidP="000D2DB2">
            <w:r>
              <w:t>10</w:t>
            </w:r>
          </w:p>
        </w:tc>
      </w:tr>
      <w:tr w:rsidR="003D4A99" w:rsidTr="00140F67">
        <w:trPr>
          <w:cantSplit/>
          <w:trHeight w:val="695"/>
        </w:trPr>
        <w:tc>
          <w:tcPr>
            <w:tcW w:w="3420" w:type="dxa"/>
            <w:vMerge/>
          </w:tcPr>
          <w:p w:rsidR="003D4A99" w:rsidRDefault="003D4A99" w:rsidP="000D2DB2">
            <w:pPr>
              <w:rPr>
                <w:b/>
              </w:rPr>
            </w:pPr>
          </w:p>
        </w:tc>
        <w:tc>
          <w:tcPr>
            <w:tcW w:w="4680" w:type="dxa"/>
            <w:gridSpan w:val="2"/>
          </w:tcPr>
          <w:p w:rsidR="003D4A99" w:rsidRDefault="003D4A99" w:rsidP="000D2DB2">
            <w:pPr>
              <w:rPr>
                <w:b/>
              </w:rPr>
            </w:pPr>
            <w:r>
              <w:rPr>
                <w:b/>
              </w:rPr>
              <w:t>«Умелые ручки»</w:t>
            </w:r>
          </w:p>
          <w:p w:rsidR="003D4A99" w:rsidRDefault="003D4A99" w:rsidP="000D2DB2">
            <w:r>
              <w:t>Педагог: Савченко Арина Николаевна</w:t>
            </w:r>
          </w:p>
          <w:p w:rsidR="003D4A99" w:rsidRDefault="003D4A99" w:rsidP="000D2DB2">
            <w:pPr>
              <w:rPr>
                <w:b/>
              </w:rPr>
            </w:pPr>
            <w:r w:rsidRPr="00923A6A">
              <w:rPr>
                <w:b/>
              </w:rPr>
              <w:t>«Город мастеров»</w:t>
            </w:r>
          </w:p>
          <w:p w:rsidR="003D4A99" w:rsidRDefault="003D4A99" w:rsidP="00923A6A">
            <w:r>
              <w:t>Педагог: Савченко Арина Николаевна</w:t>
            </w:r>
          </w:p>
          <w:p w:rsidR="003D4A99" w:rsidRPr="00923A6A" w:rsidRDefault="003D4A99" w:rsidP="000D2DB2"/>
        </w:tc>
        <w:tc>
          <w:tcPr>
            <w:tcW w:w="1758" w:type="dxa"/>
          </w:tcPr>
          <w:p w:rsidR="003D4A99" w:rsidRDefault="003D4A99" w:rsidP="000D2DB2">
            <w:r>
              <w:t>1 группа</w:t>
            </w:r>
          </w:p>
          <w:p w:rsidR="003D4A99" w:rsidRDefault="003D4A99" w:rsidP="000D2DB2">
            <w:r>
              <w:t>1г</w:t>
            </w:r>
            <w:proofErr w:type="gramStart"/>
            <w:r>
              <w:t>.о</w:t>
            </w:r>
            <w:proofErr w:type="gramEnd"/>
          </w:p>
          <w:p w:rsidR="003D4A99" w:rsidRDefault="003D4A99" w:rsidP="000D2DB2"/>
          <w:p w:rsidR="003D4A99" w:rsidRDefault="003D4A99" w:rsidP="00923A6A">
            <w:r>
              <w:t>1 группа</w:t>
            </w:r>
          </w:p>
          <w:p w:rsidR="003D4A99" w:rsidRDefault="003D4A99" w:rsidP="00923A6A">
            <w:r>
              <w:t>1г</w:t>
            </w:r>
            <w:proofErr w:type="gramStart"/>
            <w:r>
              <w:t>.о</w:t>
            </w:r>
            <w:proofErr w:type="gramEnd"/>
          </w:p>
          <w:p w:rsidR="003D4A99" w:rsidRDefault="003D4A99" w:rsidP="00923A6A">
            <w:r>
              <w:t>2 группа</w:t>
            </w:r>
          </w:p>
          <w:p w:rsidR="003D4A99" w:rsidRDefault="003D4A99" w:rsidP="00923A6A">
            <w:r>
              <w:t>1г</w:t>
            </w:r>
            <w:proofErr w:type="gramStart"/>
            <w:r>
              <w:t>.о</w:t>
            </w:r>
            <w:proofErr w:type="gramEnd"/>
          </w:p>
        </w:tc>
        <w:tc>
          <w:tcPr>
            <w:tcW w:w="1417" w:type="dxa"/>
          </w:tcPr>
          <w:p w:rsidR="003D4A99" w:rsidRDefault="003D4A99" w:rsidP="000D2DB2">
            <w:r>
              <w:t>12</w:t>
            </w:r>
          </w:p>
          <w:p w:rsidR="003D4A99" w:rsidRDefault="003D4A99" w:rsidP="000D2DB2"/>
          <w:p w:rsidR="003D4A99" w:rsidRDefault="003D4A99" w:rsidP="000D2DB2"/>
          <w:p w:rsidR="003D4A99" w:rsidRDefault="003D4A99" w:rsidP="000D2DB2">
            <w:r>
              <w:t>12</w:t>
            </w:r>
          </w:p>
          <w:p w:rsidR="003D4A99" w:rsidRDefault="003D4A99" w:rsidP="000D2DB2"/>
          <w:p w:rsidR="003D4A99" w:rsidRDefault="003D4A99" w:rsidP="000D2DB2">
            <w:r>
              <w:t>12</w:t>
            </w:r>
          </w:p>
        </w:tc>
      </w:tr>
      <w:tr w:rsidR="003D4A99" w:rsidTr="00140F67">
        <w:trPr>
          <w:cantSplit/>
          <w:trHeight w:val="321"/>
        </w:trPr>
        <w:tc>
          <w:tcPr>
            <w:tcW w:w="3420" w:type="dxa"/>
            <w:vMerge/>
          </w:tcPr>
          <w:p w:rsidR="003D4A99" w:rsidRDefault="003D4A99" w:rsidP="000D2DB2">
            <w:pPr>
              <w:rPr>
                <w:b/>
              </w:rPr>
            </w:pPr>
          </w:p>
        </w:tc>
        <w:tc>
          <w:tcPr>
            <w:tcW w:w="6438" w:type="dxa"/>
            <w:gridSpan w:val="3"/>
          </w:tcPr>
          <w:p w:rsidR="003D4A99" w:rsidRPr="00512861" w:rsidRDefault="003D4A99" w:rsidP="000D2DB2">
            <w:pPr>
              <w:rPr>
                <w:b/>
              </w:rPr>
            </w:pPr>
            <w:r w:rsidRPr="00512861">
              <w:rPr>
                <w:b/>
              </w:rPr>
              <w:t>Всего детей</w:t>
            </w:r>
            <w:r>
              <w:rPr>
                <w:b/>
              </w:rPr>
              <w:t xml:space="preserve">                                                                                7</w:t>
            </w:r>
          </w:p>
        </w:tc>
        <w:tc>
          <w:tcPr>
            <w:tcW w:w="1417" w:type="dxa"/>
          </w:tcPr>
          <w:p w:rsidR="003D4A99" w:rsidRPr="00512861" w:rsidRDefault="003D4A99" w:rsidP="000D2DB2">
            <w:pPr>
              <w:rPr>
                <w:b/>
              </w:rPr>
            </w:pPr>
            <w:r>
              <w:rPr>
                <w:b/>
              </w:rPr>
              <w:t>91</w:t>
            </w:r>
          </w:p>
        </w:tc>
      </w:tr>
      <w:tr w:rsidR="003D4A99" w:rsidTr="00140F67">
        <w:trPr>
          <w:cantSplit/>
          <w:trHeight w:val="556"/>
        </w:trPr>
        <w:tc>
          <w:tcPr>
            <w:tcW w:w="3420" w:type="dxa"/>
            <w:vMerge w:val="restart"/>
          </w:tcPr>
          <w:p w:rsidR="003D4A99" w:rsidRDefault="003D4A99" w:rsidP="000D2DB2">
            <w:pPr>
              <w:rPr>
                <w:b/>
              </w:rPr>
            </w:pPr>
            <w:r>
              <w:rPr>
                <w:b/>
              </w:rPr>
              <w:t>3. Эколого - биологическое</w:t>
            </w:r>
          </w:p>
        </w:tc>
        <w:tc>
          <w:tcPr>
            <w:tcW w:w="4680" w:type="dxa"/>
            <w:gridSpan w:val="2"/>
          </w:tcPr>
          <w:p w:rsidR="003D4A99" w:rsidRDefault="003D4A99" w:rsidP="000D2DB2">
            <w:pPr>
              <w:rPr>
                <w:b/>
              </w:rPr>
            </w:pPr>
            <w:r>
              <w:rPr>
                <w:b/>
              </w:rPr>
              <w:t>«Лесовичок»</w:t>
            </w:r>
          </w:p>
          <w:p w:rsidR="003D4A99" w:rsidRPr="00923A6A" w:rsidRDefault="003D4A99" w:rsidP="000D2DB2">
            <w:r>
              <w:t>Педагог: Климова Татьяна Ивановна</w:t>
            </w:r>
          </w:p>
        </w:tc>
        <w:tc>
          <w:tcPr>
            <w:tcW w:w="1758" w:type="dxa"/>
          </w:tcPr>
          <w:p w:rsidR="003D4A99" w:rsidRDefault="003D4A99" w:rsidP="000D2DB2"/>
          <w:p w:rsidR="003D4A99" w:rsidRDefault="003D4A99" w:rsidP="000D2DB2">
            <w:r>
              <w:t>4 г</w:t>
            </w:r>
            <w:proofErr w:type="gramStart"/>
            <w:r>
              <w:t>.о</w:t>
            </w:r>
            <w:proofErr w:type="gramEnd"/>
          </w:p>
        </w:tc>
        <w:tc>
          <w:tcPr>
            <w:tcW w:w="1417" w:type="dxa"/>
          </w:tcPr>
          <w:p w:rsidR="003D4A99" w:rsidRDefault="003D4A99" w:rsidP="000D2DB2">
            <w:r>
              <w:t>10</w:t>
            </w:r>
          </w:p>
        </w:tc>
      </w:tr>
      <w:tr w:rsidR="003D4A99" w:rsidTr="00140F67">
        <w:trPr>
          <w:cantSplit/>
          <w:trHeight w:val="361"/>
        </w:trPr>
        <w:tc>
          <w:tcPr>
            <w:tcW w:w="3420" w:type="dxa"/>
            <w:vMerge/>
          </w:tcPr>
          <w:p w:rsidR="003D4A99" w:rsidRDefault="003D4A99" w:rsidP="000D2DB2">
            <w:pPr>
              <w:rPr>
                <w:b/>
              </w:rPr>
            </w:pPr>
          </w:p>
        </w:tc>
        <w:tc>
          <w:tcPr>
            <w:tcW w:w="6438" w:type="dxa"/>
            <w:gridSpan w:val="3"/>
          </w:tcPr>
          <w:p w:rsidR="003D4A99" w:rsidRPr="00512861" w:rsidRDefault="003D4A99" w:rsidP="000D2DB2">
            <w:pPr>
              <w:rPr>
                <w:b/>
              </w:rPr>
            </w:pPr>
            <w:r>
              <w:rPr>
                <w:b/>
              </w:rPr>
              <w:t>Всего детей                                                             1</w:t>
            </w:r>
          </w:p>
        </w:tc>
        <w:tc>
          <w:tcPr>
            <w:tcW w:w="1417" w:type="dxa"/>
          </w:tcPr>
          <w:p w:rsidR="003D4A99" w:rsidRPr="00512861" w:rsidRDefault="003D4A99" w:rsidP="000D2DB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D4A99" w:rsidTr="00140F67">
        <w:trPr>
          <w:trHeight w:val="516"/>
        </w:trPr>
        <w:tc>
          <w:tcPr>
            <w:tcW w:w="3420" w:type="dxa"/>
            <w:vMerge w:val="restart"/>
          </w:tcPr>
          <w:p w:rsidR="003D4A99" w:rsidRDefault="003D4A99" w:rsidP="000D2DB2">
            <w:pPr>
              <w:rPr>
                <w:b/>
              </w:rPr>
            </w:pPr>
            <w:r>
              <w:rPr>
                <w:b/>
              </w:rPr>
              <w:t>4. Туристко - краеведческое</w:t>
            </w:r>
          </w:p>
        </w:tc>
        <w:tc>
          <w:tcPr>
            <w:tcW w:w="4680" w:type="dxa"/>
            <w:gridSpan w:val="2"/>
          </w:tcPr>
          <w:p w:rsidR="003D4A99" w:rsidRDefault="003D4A99" w:rsidP="000D2DB2">
            <w:pPr>
              <w:rPr>
                <w:b/>
              </w:rPr>
            </w:pPr>
            <w:r>
              <w:rPr>
                <w:b/>
              </w:rPr>
              <w:t>«Исток»</w:t>
            </w:r>
          </w:p>
          <w:p w:rsidR="003D4A99" w:rsidRDefault="003D4A99" w:rsidP="000D2DB2">
            <w:r>
              <w:t>Педагог Кармазинова Вера Николаевна</w:t>
            </w:r>
          </w:p>
          <w:p w:rsidR="003D4A99" w:rsidRDefault="003D4A99" w:rsidP="000D2DB2">
            <w:r>
              <w:t>МКОУ Залесовская СОШ</w:t>
            </w:r>
          </w:p>
        </w:tc>
        <w:tc>
          <w:tcPr>
            <w:tcW w:w="1758" w:type="dxa"/>
          </w:tcPr>
          <w:p w:rsidR="003D4A99" w:rsidRDefault="003D4A99" w:rsidP="000D2DB2">
            <w:r>
              <w:t>1 г.о.</w:t>
            </w:r>
          </w:p>
        </w:tc>
        <w:tc>
          <w:tcPr>
            <w:tcW w:w="1417" w:type="dxa"/>
          </w:tcPr>
          <w:p w:rsidR="003D4A99" w:rsidRDefault="003D4A99" w:rsidP="000D2DB2">
            <w:r>
              <w:t>10</w:t>
            </w:r>
          </w:p>
        </w:tc>
      </w:tr>
      <w:tr w:rsidR="003D4A99" w:rsidTr="00140F67">
        <w:trPr>
          <w:trHeight w:val="328"/>
        </w:trPr>
        <w:tc>
          <w:tcPr>
            <w:tcW w:w="3420" w:type="dxa"/>
            <w:vMerge/>
          </w:tcPr>
          <w:p w:rsidR="003D4A99" w:rsidRDefault="003D4A99" w:rsidP="000D2DB2">
            <w:pPr>
              <w:rPr>
                <w:b/>
              </w:rPr>
            </w:pPr>
          </w:p>
        </w:tc>
        <w:tc>
          <w:tcPr>
            <w:tcW w:w="6438" w:type="dxa"/>
            <w:gridSpan w:val="3"/>
          </w:tcPr>
          <w:p w:rsidR="003D4A99" w:rsidRPr="00512861" w:rsidRDefault="003D4A99" w:rsidP="000D2DB2">
            <w:pPr>
              <w:rPr>
                <w:b/>
              </w:rPr>
            </w:pPr>
            <w:r w:rsidRPr="00512861">
              <w:rPr>
                <w:b/>
              </w:rPr>
              <w:t>Всего детей</w:t>
            </w:r>
          </w:p>
        </w:tc>
        <w:tc>
          <w:tcPr>
            <w:tcW w:w="1417" w:type="dxa"/>
          </w:tcPr>
          <w:p w:rsidR="003D4A99" w:rsidRPr="00512861" w:rsidRDefault="003D4A99" w:rsidP="000D2DB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D4A99" w:rsidTr="00140F67">
        <w:trPr>
          <w:cantSplit/>
          <w:trHeight w:val="666"/>
        </w:trPr>
        <w:tc>
          <w:tcPr>
            <w:tcW w:w="3420" w:type="dxa"/>
            <w:vMerge w:val="restart"/>
            <w:vAlign w:val="center"/>
          </w:tcPr>
          <w:p w:rsidR="003D4A99" w:rsidRDefault="003D4A99" w:rsidP="000D2DB2">
            <w:pPr>
              <w:rPr>
                <w:b/>
              </w:rPr>
            </w:pPr>
            <w:r>
              <w:rPr>
                <w:b/>
              </w:rPr>
              <w:t>5.Художественно-эстетическое</w:t>
            </w:r>
          </w:p>
          <w:p w:rsidR="003D4A99" w:rsidRDefault="003D4A99" w:rsidP="000D2DB2">
            <w:pPr>
              <w:rPr>
                <w:b/>
              </w:rPr>
            </w:pPr>
          </w:p>
          <w:p w:rsidR="003D4A99" w:rsidRDefault="003D4A99" w:rsidP="000D2DB2">
            <w:pPr>
              <w:rPr>
                <w:b/>
              </w:rPr>
            </w:pPr>
          </w:p>
          <w:p w:rsidR="003D4A99" w:rsidRDefault="003D4A99" w:rsidP="000D2DB2">
            <w:pPr>
              <w:rPr>
                <w:b/>
              </w:rPr>
            </w:pPr>
          </w:p>
          <w:p w:rsidR="003D4A99" w:rsidRDefault="003D4A99" w:rsidP="000D2DB2">
            <w:pPr>
              <w:rPr>
                <w:b/>
              </w:rPr>
            </w:pPr>
          </w:p>
        </w:tc>
        <w:tc>
          <w:tcPr>
            <w:tcW w:w="4680" w:type="dxa"/>
            <w:gridSpan w:val="2"/>
          </w:tcPr>
          <w:p w:rsidR="003D4A99" w:rsidRDefault="003D4A99" w:rsidP="000D2DB2">
            <w:pPr>
              <w:rPr>
                <w:b/>
              </w:rPr>
            </w:pPr>
            <w:r>
              <w:rPr>
                <w:b/>
              </w:rPr>
              <w:t>«Шелковое чудо»</w:t>
            </w:r>
          </w:p>
          <w:p w:rsidR="003D4A99" w:rsidRPr="004724D2" w:rsidRDefault="003D4A99" w:rsidP="000D2DB2">
            <w:r w:rsidRPr="004724D2">
              <w:t>Педагог Чернова Элла Петровна</w:t>
            </w:r>
          </w:p>
        </w:tc>
        <w:tc>
          <w:tcPr>
            <w:tcW w:w="1758" w:type="dxa"/>
          </w:tcPr>
          <w:p w:rsidR="003D4A99" w:rsidRDefault="003D4A99" w:rsidP="000D2DB2">
            <w:r>
              <w:t>1 г.о.</w:t>
            </w:r>
          </w:p>
        </w:tc>
        <w:tc>
          <w:tcPr>
            <w:tcW w:w="1417" w:type="dxa"/>
          </w:tcPr>
          <w:p w:rsidR="003D4A99" w:rsidRDefault="003D4A99" w:rsidP="000D2DB2">
            <w:r>
              <w:t>10</w:t>
            </w:r>
          </w:p>
        </w:tc>
      </w:tr>
      <w:tr w:rsidR="003D4A99" w:rsidTr="00140F67">
        <w:trPr>
          <w:cantSplit/>
          <w:trHeight w:val="516"/>
        </w:trPr>
        <w:tc>
          <w:tcPr>
            <w:tcW w:w="3420" w:type="dxa"/>
            <w:vMerge/>
            <w:vAlign w:val="center"/>
          </w:tcPr>
          <w:p w:rsidR="003D4A99" w:rsidRDefault="003D4A99" w:rsidP="000D2DB2">
            <w:pPr>
              <w:rPr>
                <w:b/>
              </w:rPr>
            </w:pPr>
          </w:p>
        </w:tc>
        <w:tc>
          <w:tcPr>
            <w:tcW w:w="4680" w:type="dxa"/>
            <w:gridSpan w:val="2"/>
          </w:tcPr>
          <w:p w:rsidR="003D4A99" w:rsidRDefault="003D4A99" w:rsidP="000D2DB2">
            <w:pPr>
              <w:rPr>
                <w:b/>
              </w:rPr>
            </w:pPr>
            <w:r w:rsidRPr="00141584">
              <w:rPr>
                <w:b/>
              </w:rPr>
              <w:t>«Мастерица»</w:t>
            </w:r>
          </w:p>
          <w:p w:rsidR="003D4A99" w:rsidRPr="00141584" w:rsidRDefault="003D4A99" w:rsidP="000D2DB2">
            <w:r w:rsidRPr="00141584">
              <w:t>Сергеева Ольга Васильевна</w:t>
            </w:r>
          </w:p>
        </w:tc>
        <w:tc>
          <w:tcPr>
            <w:tcW w:w="1758" w:type="dxa"/>
          </w:tcPr>
          <w:p w:rsidR="003D4A99" w:rsidRDefault="003D4A99" w:rsidP="000D2DB2">
            <w:r>
              <w:t>1 группа</w:t>
            </w:r>
          </w:p>
          <w:p w:rsidR="003D4A99" w:rsidRDefault="003D4A99" w:rsidP="000D2DB2">
            <w:r>
              <w:t>3 г</w:t>
            </w:r>
            <w:proofErr w:type="gramStart"/>
            <w:r>
              <w:t>.о</w:t>
            </w:r>
            <w:proofErr w:type="gramEnd"/>
          </w:p>
        </w:tc>
        <w:tc>
          <w:tcPr>
            <w:tcW w:w="1417" w:type="dxa"/>
          </w:tcPr>
          <w:p w:rsidR="003D4A99" w:rsidRDefault="003D4A99" w:rsidP="000D2DB2">
            <w:r>
              <w:t>12</w:t>
            </w:r>
          </w:p>
        </w:tc>
      </w:tr>
      <w:tr w:rsidR="003D4A99" w:rsidTr="00140F67">
        <w:trPr>
          <w:cantSplit/>
          <w:trHeight w:val="598"/>
        </w:trPr>
        <w:tc>
          <w:tcPr>
            <w:tcW w:w="3420" w:type="dxa"/>
            <w:vMerge/>
            <w:vAlign w:val="center"/>
          </w:tcPr>
          <w:p w:rsidR="003D4A99" w:rsidRDefault="003D4A99" w:rsidP="000D2DB2">
            <w:pPr>
              <w:rPr>
                <w:b/>
              </w:rPr>
            </w:pPr>
          </w:p>
        </w:tc>
        <w:tc>
          <w:tcPr>
            <w:tcW w:w="4680" w:type="dxa"/>
            <w:gridSpan w:val="2"/>
            <w:vMerge w:val="restart"/>
          </w:tcPr>
          <w:p w:rsidR="003D4A99" w:rsidRDefault="003D4A99" w:rsidP="000D2DB2">
            <w:pPr>
              <w:rPr>
                <w:b/>
              </w:rPr>
            </w:pPr>
            <w:r>
              <w:rPr>
                <w:b/>
              </w:rPr>
              <w:t>«Волшебная палитра»</w:t>
            </w:r>
          </w:p>
          <w:p w:rsidR="003D4A99" w:rsidRPr="00B20605" w:rsidRDefault="003D4A99" w:rsidP="000D2DB2">
            <w:r>
              <w:t>Педагог Корнейчук Галина Ивановна</w:t>
            </w:r>
          </w:p>
        </w:tc>
        <w:tc>
          <w:tcPr>
            <w:tcW w:w="1758" w:type="dxa"/>
          </w:tcPr>
          <w:p w:rsidR="003D4A99" w:rsidRDefault="003D4A99" w:rsidP="000D2DB2">
            <w:r>
              <w:t>1 группа</w:t>
            </w:r>
          </w:p>
          <w:p w:rsidR="003D4A99" w:rsidRDefault="003D4A99" w:rsidP="000D2DB2">
            <w:r>
              <w:t>1 г</w:t>
            </w:r>
            <w:proofErr w:type="gramStart"/>
            <w:r>
              <w:t>.о</w:t>
            </w:r>
            <w:proofErr w:type="gramEnd"/>
          </w:p>
        </w:tc>
        <w:tc>
          <w:tcPr>
            <w:tcW w:w="1417" w:type="dxa"/>
          </w:tcPr>
          <w:p w:rsidR="003D4A99" w:rsidRDefault="003D4A99" w:rsidP="000D2DB2">
            <w:r>
              <w:t>14</w:t>
            </w:r>
          </w:p>
        </w:tc>
      </w:tr>
      <w:tr w:rsidR="003D4A99" w:rsidTr="00140F67">
        <w:trPr>
          <w:cantSplit/>
          <w:trHeight w:val="598"/>
        </w:trPr>
        <w:tc>
          <w:tcPr>
            <w:tcW w:w="3420" w:type="dxa"/>
            <w:vMerge/>
            <w:vAlign w:val="center"/>
          </w:tcPr>
          <w:p w:rsidR="003D4A99" w:rsidRDefault="003D4A99" w:rsidP="000D2DB2">
            <w:pPr>
              <w:rPr>
                <w:b/>
              </w:rPr>
            </w:pPr>
          </w:p>
        </w:tc>
        <w:tc>
          <w:tcPr>
            <w:tcW w:w="4680" w:type="dxa"/>
            <w:gridSpan w:val="2"/>
            <w:vMerge/>
          </w:tcPr>
          <w:p w:rsidR="003D4A99" w:rsidRDefault="003D4A99" w:rsidP="000D2DB2">
            <w:pPr>
              <w:rPr>
                <w:b/>
              </w:rPr>
            </w:pPr>
          </w:p>
        </w:tc>
        <w:tc>
          <w:tcPr>
            <w:tcW w:w="1758" w:type="dxa"/>
          </w:tcPr>
          <w:p w:rsidR="003D4A99" w:rsidRDefault="003D4A99" w:rsidP="000D2DB2">
            <w:r>
              <w:t>2 группа</w:t>
            </w:r>
          </w:p>
          <w:p w:rsidR="003D4A99" w:rsidRDefault="003D4A99" w:rsidP="000D2DB2">
            <w:r>
              <w:t>1 г</w:t>
            </w:r>
            <w:proofErr w:type="gramStart"/>
            <w:r>
              <w:t>.о</w:t>
            </w:r>
            <w:proofErr w:type="gramEnd"/>
          </w:p>
          <w:p w:rsidR="003D4A99" w:rsidRDefault="003D4A99" w:rsidP="000D2DB2"/>
        </w:tc>
        <w:tc>
          <w:tcPr>
            <w:tcW w:w="1417" w:type="dxa"/>
          </w:tcPr>
          <w:p w:rsidR="003D4A99" w:rsidRDefault="003D4A99" w:rsidP="000D2DB2">
            <w:r>
              <w:t>15</w:t>
            </w:r>
          </w:p>
        </w:tc>
      </w:tr>
      <w:tr w:rsidR="003D4A99" w:rsidTr="00140F67">
        <w:trPr>
          <w:cantSplit/>
          <w:trHeight w:val="173"/>
        </w:trPr>
        <w:tc>
          <w:tcPr>
            <w:tcW w:w="3420" w:type="dxa"/>
            <w:vMerge/>
            <w:vAlign w:val="center"/>
          </w:tcPr>
          <w:p w:rsidR="003D4A99" w:rsidRDefault="003D4A99" w:rsidP="000D2DB2">
            <w:pPr>
              <w:rPr>
                <w:b/>
              </w:rPr>
            </w:pPr>
          </w:p>
        </w:tc>
        <w:tc>
          <w:tcPr>
            <w:tcW w:w="4680" w:type="dxa"/>
            <w:gridSpan w:val="2"/>
            <w:vMerge/>
            <w:vAlign w:val="center"/>
          </w:tcPr>
          <w:p w:rsidR="003D4A99" w:rsidRDefault="003D4A99" w:rsidP="000D2DB2"/>
        </w:tc>
        <w:tc>
          <w:tcPr>
            <w:tcW w:w="1758" w:type="dxa"/>
          </w:tcPr>
          <w:p w:rsidR="003D4A99" w:rsidRDefault="003D4A99" w:rsidP="000D2DB2">
            <w:r>
              <w:t>3 группа</w:t>
            </w:r>
          </w:p>
          <w:p w:rsidR="003D4A99" w:rsidRDefault="003D4A99" w:rsidP="000D2DB2">
            <w:r>
              <w:t>3 г</w:t>
            </w:r>
            <w:proofErr w:type="gramStart"/>
            <w:r>
              <w:t>.о</w:t>
            </w:r>
            <w:proofErr w:type="gramEnd"/>
          </w:p>
        </w:tc>
        <w:tc>
          <w:tcPr>
            <w:tcW w:w="1417" w:type="dxa"/>
          </w:tcPr>
          <w:p w:rsidR="003D4A99" w:rsidRDefault="003D4A99" w:rsidP="000D2DB2">
            <w:r>
              <w:t>8</w:t>
            </w:r>
          </w:p>
        </w:tc>
      </w:tr>
      <w:tr w:rsidR="003D4A99" w:rsidTr="00140F67">
        <w:trPr>
          <w:cantSplit/>
          <w:trHeight w:val="713"/>
        </w:trPr>
        <w:tc>
          <w:tcPr>
            <w:tcW w:w="3420" w:type="dxa"/>
            <w:vMerge/>
            <w:vAlign w:val="center"/>
          </w:tcPr>
          <w:p w:rsidR="003D4A99" w:rsidRDefault="003D4A99" w:rsidP="000D2DB2">
            <w:pPr>
              <w:rPr>
                <w:b/>
              </w:rPr>
            </w:pPr>
          </w:p>
        </w:tc>
        <w:tc>
          <w:tcPr>
            <w:tcW w:w="4680" w:type="dxa"/>
            <w:gridSpan w:val="2"/>
            <w:vMerge/>
            <w:vAlign w:val="center"/>
          </w:tcPr>
          <w:p w:rsidR="003D4A99" w:rsidRDefault="003D4A99" w:rsidP="000D2DB2"/>
        </w:tc>
        <w:tc>
          <w:tcPr>
            <w:tcW w:w="1758" w:type="dxa"/>
          </w:tcPr>
          <w:p w:rsidR="003D4A99" w:rsidRDefault="003D4A99" w:rsidP="000D2DB2">
            <w:r>
              <w:t>4 группа</w:t>
            </w:r>
          </w:p>
          <w:p w:rsidR="003D4A99" w:rsidRDefault="003D4A99" w:rsidP="000D2DB2">
            <w:r>
              <w:t>4 г</w:t>
            </w:r>
            <w:proofErr w:type="gramStart"/>
            <w:r>
              <w:t>.о</w:t>
            </w:r>
            <w:proofErr w:type="gramEnd"/>
          </w:p>
          <w:p w:rsidR="003D4A99" w:rsidRDefault="003D4A99" w:rsidP="000D2DB2">
            <w:r>
              <w:t>5 группа</w:t>
            </w:r>
          </w:p>
          <w:p w:rsidR="003D4A99" w:rsidRDefault="003D4A99" w:rsidP="000D2DB2">
            <w:r>
              <w:t>2 г</w:t>
            </w:r>
            <w:proofErr w:type="gramStart"/>
            <w:r>
              <w:t>.о</w:t>
            </w:r>
            <w:proofErr w:type="gramEnd"/>
          </w:p>
          <w:p w:rsidR="003D4A99" w:rsidRDefault="003D4A99" w:rsidP="000D2DB2"/>
        </w:tc>
        <w:tc>
          <w:tcPr>
            <w:tcW w:w="1417" w:type="dxa"/>
          </w:tcPr>
          <w:p w:rsidR="003D4A99" w:rsidRDefault="003D4A99" w:rsidP="000D2DB2">
            <w:r>
              <w:t>9</w:t>
            </w:r>
          </w:p>
          <w:p w:rsidR="003D4A99" w:rsidRDefault="003D4A99" w:rsidP="000D2DB2"/>
          <w:p w:rsidR="003D4A99" w:rsidRDefault="003D4A99" w:rsidP="000D2DB2">
            <w:r>
              <w:t>12</w:t>
            </w:r>
          </w:p>
        </w:tc>
      </w:tr>
      <w:tr w:rsidR="003D4A99" w:rsidTr="00140F67">
        <w:trPr>
          <w:cantSplit/>
          <w:trHeight w:val="670"/>
        </w:trPr>
        <w:tc>
          <w:tcPr>
            <w:tcW w:w="3420" w:type="dxa"/>
            <w:vMerge/>
            <w:vAlign w:val="center"/>
          </w:tcPr>
          <w:p w:rsidR="003D4A99" w:rsidRDefault="003D4A99" w:rsidP="000D2DB2">
            <w:pPr>
              <w:rPr>
                <w:b/>
              </w:rPr>
            </w:pPr>
          </w:p>
        </w:tc>
        <w:tc>
          <w:tcPr>
            <w:tcW w:w="4680" w:type="dxa"/>
            <w:gridSpan w:val="2"/>
            <w:vMerge w:val="restart"/>
          </w:tcPr>
          <w:p w:rsidR="003D4A99" w:rsidRDefault="003D4A99" w:rsidP="000D2DB2">
            <w:pPr>
              <w:rPr>
                <w:b/>
              </w:rPr>
            </w:pPr>
            <w:r>
              <w:rPr>
                <w:b/>
              </w:rPr>
              <w:t>Клуб «</w:t>
            </w:r>
            <w:proofErr w:type="gramStart"/>
            <w:r>
              <w:rPr>
                <w:b/>
              </w:rPr>
              <w:t>Очумелые</w:t>
            </w:r>
            <w:proofErr w:type="gramEnd"/>
            <w:r>
              <w:rPr>
                <w:b/>
              </w:rPr>
              <w:t xml:space="preserve"> ручки»</w:t>
            </w:r>
          </w:p>
          <w:p w:rsidR="003D4A99" w:rsidRDefault="003D4A99" w:rsidP="000D2DB2">
            <w:r>
              <w:t>Педагог Климова Татьяна Ивановна</w:t>
            </w:r>
          </w:p>
        </w:tc>
        <w:tc>
          <w:tcPr>
            <w:tcW w:w="1758" w:type="dxa"/>
          </w:tcPr>
          <w:p w:rsidR="003D4A99" w:rsidRDefault="003D4A99" w:rsidP="000D2DB2">
            <w:r>
              <w:t>1 группа</w:t>
            </w:r>
          </w:p>
          <w:p w:rsidR="003D4A99" w:rsidRDefault="003D4A99" w:rsidP="000D2DB2">
            <w:r>
              <w:t>5 г</w:t>
            </w:r>
            <w:proofErr w:type="gramStart"/>
            <w:r>
              <w:t>.о</w:t>
            </w:r>
            <w:proofErr w:type="gramEnd"/>
          </w:p>
          <w:p w:rsidR="003D4A99" w:rsidRDefault="003D4A99" w:rsidP="000D2DB2">
            <w:r>
              <w:t>«Мир кожи»</w:t>
            </w:r>
          </w:p>
        </w:tc>
        <w:tc>
          <w:tcPr>
            <w:tcW w:w="1417" w:type="dxa"/>
          </w:tcPr>
          <w:p w:rsidR="003D4A99" w:rsidRDefault="003D4A99" w:rsidP="000D2DB2">
            <w:r>
              <w:t>8</w:t>
            </w:r>
          </w:p>
        </w:tc>
      </w:tr>
      <w:tr w:rsidR="003D4A99" w:rsidTr="00140F67">
        <w:trPr>
          <w:cantSplit/>
          <w:trHeight w:val="413"/>
        </w:trPr>
        <w:tc>
          <w:tcPr>
            <w:tcW w:w="3420" w:type="dxa"/>
            <w:vMerge/>
            <w:vAlign w:val="center"/>
          </w:tcPr>
          <w:p w:rsidR="003D4A99" w:rsidRDefault="003D4A99" w:rsidP="000D2DB2">
            <w:pPr>
              <w:rPr>
                <w:b/>
              </w:rPr>
            </w:pPr>
          </w:p>
        </w:tc>
        <w:tc>
          <w:tcPr>
            <w:tcW w:w="4680" w:type="dxa"/>
            <w:gridSpan w:val="2"/>
            <w:vMerge/>
            <w:vAlign w:val="center"/>
          </w:tcPr>
          <w:p w:rsidR="003D4A99" w:rsidRDefault="003D4A99" w:rsidP="000D2DB2"/>
        </w:tc>
        <w:tc>
          <w:tcPr>
            <w:tcW w:w="1758" w:type="dxa"/>
          </w:tcPr>
          <w:p w:rsidR="003D4A99" w:rsidRDefault="003D4A99" w:rsidP="000D2DB2">
            <w:r>
              <w:t>2 группа</w:t>
            </w:r>
          </w:p>
          <w:p w:rsidR="003D4A99" w:rsidRDefault="003D4A99" w:rsidP="000D2DB2">
            <w:r>
              <w:t>2 г</w:t>
            </w:r>
            <w:proofErr w:type="gramStart"/>
            <w:r>
              <w:t>.о</w:t>
            </w:r>
            <w:proofErr w:type="gramEnd"/>
          </w:p>
          <w:p w:rsidR="003D4A99" w:rsidRDefault="003D4A99" w:rsidP="000D2DB2">
            <w:r>
              <w:t xml:space="preserve"> «Мягкая игрушка»</w:t>
            </w:r>
          </w:p>
        </w:tc>
        <w:tc>
          <w:tcPr>
            <w:tcW w:w="1417" w:type="dxa"/>
          </w:tcPr>
          <w:p w:rsidR="003D4A99" w:rsidRDefault="003D4A99" w:rsidP="000D2DB2">
            <w:r>
              <w:t>12</w:t>
            </w:r>
          </w:p>
        </w:tc>
      </w:tr>
      <w:tr w:rsidR="003D4A99" w:rsidTr="00140F67">
        <w:trPr>
          <w:cantSplit/>
          <w:trHeight w:val="798"/>
        </w:trPr>
        <w:tc>
          <w:tcPr>
            <w:tcW w:w="3420" w:type="dxa"/>
            <w:vMerge/>
            <w:vAlign w:val="center"/>
          </w:tcPr>
          <w:p w:rsidR="003D4A99" w:rsidRDefault="003D4A99" w:rsidP="000D2DB2">
            <w:pPr>
              <w:rPr>
                <w:b/>
              </w:rPr>
            </w:pPr>
          </w:p>
        </w:tc>
        <w:tc>
          <w:tcPr>
            <w:tcW w:w="4680" w:type="dxa"/>
            <w:gridSpan w:val="2"/>
            <w:vMerge/>
          </w:tcPr>
          <w:p w:rsidR="003D4A99" w:rsidRDefault="003D4A99" w:rsidP="000D2DB2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:rsidR="003D4A99" w:rsidRDefault="003D4A99" w:rsidP="000D2DB2">
            <w:r>
              <w:t>3 группа</w:t>
            </w:r>
          </w:p>
          <w:p w:rsidR="003D4A99" w:rsidRDefault="003D4A99" w:rsidP="000D2DB2">
            <w:r>
              <w:t>2г</w:t>
            </w:r>
            <w:proofErr w:type="gramStart"/>
            <w:r>
              <w:t>.о</w:t>
            </w:r>
            <w:proofErr w:type="gramEnd"/>
          </w:p>
          <w:p w:rsidR="003D4A99" w:rsidRDefault="003D4A99" w:rsidP="000D2DB2">
            <w:r>
              <w:t>«Бумагопластика»</w:t>
            </w:r>
          </w:p>
        </w:tc>
        <w:tc>
          <w:tcPr>
            <w:tcW w:w="1417" w:type="dxa"/>
          </w:tcPr>
          <w:p w:rsidR="003D4A99" w:rsidRDefault="003D4A99" w:rsidP="000D2DB2"/>
          <w:p w:rsidR="003D4A99" w:rsidRDefault="003D4A99" w:rsidP="000D2DB2">
            <w:r>
              <w:t>12</w:t>
            </w:r>
          </w:p>
          <w:p w:rsidR="003D4A99" w:rsidRDefault="003D4A99" w:rsidP="000D2DB2"/>
        </w:tc>
      </w:tr>
      <w:tr w:rsidR="003D4A99" w:rsidTr="00140F67">
        <w:trPr>
          <w:cantSplit/>
          <w:trHeight w:val="516"/>
        </w:trPr>
        <w:tc>
          <w:tcPr>
            <w:tcW w:w="3420" w:type="dxa"/>
            <w:vMerge/>
            <w:vAlign w:val="center"/>
          </w:tcPr>
          <w:p w:rsidR="003D4A99" w:rsidRDefault="003D4A99" w:rsidP="000D2DB2">
            <w:pPr>
              <w:rPr>
                <w:b/>
              </w:rPr>
            </w:pPr>
          </w:p>
        </w:tc>
        <w:tc>
          <w:tcPr>
            <w:tcW w:w="4680" w:type="dxa"/>
            <w:gridSpan w:val="2"/>
            <w:vMerge/>
          </w:tcPr>
          <w:p w:rsidR="003D4A99" w:rsidRDefault="003D4A99" w:rsidP="000D2DB2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:rsidR="003D4A99" w:rsidRDefault="003D4A99" w:rsidP="000D2DB2">
            <w:r>
              <w:t>4 группа</w:t>
            </w:r>
          </w:p>
          <w:p w:rsidR="003D4A99" w:rsidRDefault="003D4A99" w:rsidP="000D2DB2">
            <w:r>
              <w:t>2 г</w:t>
            </w:r>
            <w:proofErr w:type="gramStart"/>
            <w:r>
              <w:t>.о</w:t>
            </w:r>
            <w:proofErr w:type="gramEnd"/>
          </w:p>
          <w:p w:rsidR="003D4A99" w:rsidRDefault="003D4A99" w:rsidP="000D2DB2">
            <w:r>
              <w:t>«Бумагопластика»</w:t>
            </w:r>
          </w:p>
        </w:tc>
        <w:tc>
          <w:tcPr>
            <w:tcW w:w="1417" w:type="dxa"/>
          </w:tcPr>
          <w:p w:rsidR="003D4A99" w:rsidRDefault="003D4A99" w:rsidP="000D2DB2">
            <w:r>
              <w:t>12</w:t>
            </w:r>
          </w:p>
        </w:tc>
      </w:tr>
      <w:tr w:rsidR="003D4A99" w:rsidTr="00140F67">
        <w:trPr>
          <w:cantSplit/>
          <w:trHeight w:val="516"/>
        </w:trPr>
        <w:tc>
          <w:tcPr>
            <w:tcW w:w="3420" w:type="dxa"/>
            <w:vMerge/>
            <w:vAlign w:val="center"/>
          </w:tcPr>
          <w:p w:rsidR="003D4A99" w:rsidRDefault="003D4A99" w:rsidP="000D2DB2">
            <w:pPr>
              <w:rPr>
                <w:b/>
              </w:rPr>
            </w:pPr>
          </w:p>
        </w:tc>
        <w:tc>
          <w:tcPr>
            <w:tcW w:w="4680" w:type="dxa"/>
            <w:gridSpan w:val="2"/>
          </w:tcPr>
          <w:p w:rsidR="003D4A99" w:rsidRDefault="003D4A99" w:rsidP="000D2DB2">
            <w:pPr>
              <w:rPr>
                <w:b/>
              </w:rPr>
            </w:pPr>
            <w:r>
              <w:rPr>
                <w:b/>
              </w:rPr>
              <w:t>«Имидж-студия»</w:t>
            </w:r>
          </w:p>
          <w:p w:rsidR="003D4A99" w:rsidRDefault="003D4A99" w:rsidP="000D2DB2">
            <w:r>
              <w:t>педагог Чематкина Лилия Николаевна</w:t>
            </w:r>
          </w:p>
        </w:tc>
        <w:tc>
          <w:tcPr>
            <w:tcW w:w="1758" w:type="dxa"/>
          </w:tcPr>
          <w:p w:rsidR="003D4A99" w:rsidRDefault="003D4A99" w:rsidP="000D2DB2">
            <w:r>
              <w:t>1 группа</w:t>
            </w:r>
          </w:p>
          <w:p w:rsidR="003D4A99" w:rsidRDefault="003D4A99" w:rsidP="000D2DB2">
            <w:r>
              <w:t>1 г</w:t>
            </w:r>
            <w:proofErr w:type="gramStart"/>
            <w:r>
              <w:t>.о</w:t>
            </w:r>
            <w:proofErr w:type="gramEnd"/>
          </w:p>
        </w:tc>
        <w:tc>
          <w:tcPr>
            <w:tcW w:w="1417" w:type="dxa"/>
          </w:tcPr>
          <w:p w:rsidR="003D4A99" w:rsidRDefault="003D4A99" w:rsidP="000D2DB2">
            <w:r>
              <w:t>9</w:t>
            </w:r>
          </w:p>
        </w:tc>
      </w:tr>
      <w:tr w:rsidR="003D4A99" w:rsidTr="00140F67">
        <w:trPr>
          <w:cantSplit/>
          <w:trHeight w:val="516"/>
        </w:trPr>
        <w:tc>
          <w:tcPr>
            <w:tcW w:w="3420" w:type="dxa"/>
            <w:vMerge w:val="restart"/>
            <w:vAlign w:val="center"/>
          </w:tcPr>
          <w:p w:rsidR="003D4A99" w:rsidRDefault="003D4A99" w:rsidP="000D2DB2">
            <w:pPr>
              <w:rPr>
                <w:b/>
              </w:rPr>
            </w:pPr>
          </w:p>
        </w:tc>
        <w:tc>
          <w:tcPr>
            <w:tcW w:w="4680" w:type="dxa"/>
            <w:gridSpan w:val="2"/>
            <w:vMerge w:val="restart"/>
          </w:tcPr>
          <w:p w:rsidR="003D4A99" w:rsidRDefault="003D4A99" w:rsidP="000D2DB2">
            <w:pPr>
              <w:rPr>
                <w:b/>
              </w:rPr>
            </w:pPr>
            <w:r w:rsidRPr="00505A08">
              <w:rPr>
                <w:b/>
              </w:rPr>
              <w:t>«</w:t>
            </w:r>
            <w:r>
              <w:rPr>
                <w:b/>
              </w:rPr>
              <w:t>Мир творчества</w:t>
            </w:r>
            <w:r w:rsidRPr="00505A08">
              <w:rPr>
                <w:b/>
              </w:rPr>
              <w:t>»</w:t>
            </w:r>
          </w:p>
          <w:p w:rsidR="003D4A99" w:rsidRDefault="003D4A99" w:rsidP="000D2DB2">
            <w:pPr>
              <w:rPr>
                <w:b/>
              </w:rPr>
            </w:pPr>
            <w:r>
              <w:t>Педагог: Савченко Арина Николаевна</w:t>
            </w:r>
          </w:p>
        </w:tc>
        <w:tc>
          <w:tcPr>
            <w:tcW w:w="1758" w:type="dxa"/>
          </w:tcPr>
          <w:p w:rsidR="003D4A99" w:rsidRDefault="003D4A99" w:rsidP="000D2DB2">
            <w:r>
              <w:t>1 группа</w:t>
            </w:r>
          </w:p>
          <w:p w:rsidR="003D4A99" w:rsidRDefault="003D4A99" w:rsidP="000D2DB2">
            <w:r>
              <w:t>1г</w:t>
            </w:r>
            <w:proofErr w:type="gramStart"/>
            <w:r>
              <w:t>.о</w:t>
            </w:r>
            <w:proofErr w:type="gramEnd"/>
          </w:p>
        </w:tc>
        <w:tc>
          <w:tcPr>
            <w:tcW w:w="1417" w:type="dxa"/>
          </w:tcPr>
          <w:p w:rsidR="003D4A99" w:rsidRDefault="003D4A99" w:rsidP="000D2DB2">
            <w:r>
              <w:t>11</w:t>
            </w:r>
          </w:p>
        </w:tc>
      </w:tr>
      <w:tr w:rsidR="003D4A99" w:rsidTr="00140F67">
        <w:trPr>
          <w:cantSplit/>
          <w:trHeight w:val="516"/>
        </w:trPr>
        <w:tc>
          <w:tcPr>
            <w:tcW w:w="3420" w:type="dxa"/>
            <w:vMerge/>
            <w:vAlign w:val="center"/>
          </w:tcPr>
          <w:p w:rsidR="003D4A99" w:rsidRDefault="003D4A99" w:rsidP="000D2DB2">
            <w:pPr>
              <w:rPr>
                <w:b/>
              </w:rPr>
            </w:pPr>
          </w:p>
        </w:tc>
        <w:tc>
          <w:tcPr>
            <w:tcW w:w="4680" w:type="dxa"/>
            <w:gridSpan w:val="2"/>
            <w:vMerge/>
          </w:tcPr>
          <w:p w:rsidR="003D4A99" w:rsidRDefault="003D4A99" w:rsidP="000D2DB2">
            <w:pPr>
              <w:rPr>
                <w:b/>
              </w:rPr>
            </w:pPr>
          </w:p>
        </w:tc>
        <w:tc>
          <w:tcPr>
            <w:tcW w:w="1758" w:type="dxa"/>
          </w:tcPr>
          <w:p w:rsidR="003D4A99" w:rsidRDefault="003D4A99" w:rsidP="000D2DB2">
            <w:r>
              <w:t>2 группа</w:t>
            </w:r>
          </w:p>
          <w:p w:rsidR="003D4A99" w:rsidRDefault="003D4A99" w:rsidP="000D2DB2">
            <w:r>
              <w:t>1 г</w:t>
            </w:r>
            <w:proofErr w:type="gramStart"/>
            <w:r>
              <w:t>.о</w:t>
            </w:r>
            <w:proofErr w:type="gramEnd"/>
          </w:p>
        </w:tc>
        <w:tc>
          <w:tcPr>
            <w:tcW w:w="1417" w:type="dxa"/>
          </w:tcPr>
          <w:p w:rsidR="003D4A99" w:rsidRDefault="003D4A99" w:rsidP="000D2DB2">
            <w:r>
              <w:t>12</w:t>
            </w:r>
          </w:p>
        </w:tc>
      </w:tr>
      <w:tr w:rsidR="003D4A99" w:rsidTr="00140F67">
        <w:trPr>
          <w:cantSplit/>
          <w:trHeight w:val="325"/>
        </w:trPr>
        <w:tc>
          <w:tcPr>
            <w:tcW w:w="3420" w:type="dxa"/>
          </w:tcPr>
          <w:p w:rsidR="003D4A99" w:rsidRPr="009F7D68" w:rsidRDefault="003D4A99" w:rsidP="000D2DB2">
            <w:pPr>
              <w:rPr>
                <w:b/>
              </w:rPr>
            </w:pPr>
          </w:p>
        </w:tc>
        <w:tc>
          <w:tcPr>
            <w:tcW w:w="6438" w:type="dxa"/>
            <w:gridSpan w:val="3"/>
          </w:tcPr>
          <w:p w:rsidR="003D4A99" w:rsidRPr="00512861" w:rsidRDefault="003D4A99" w:rsidP="000D2DB2">
            <w:pPr>
              <w:rPr>
                <w:b/>
              </w:rPr>
            </w:pPr>
            <w:r w:rsidRPr="00512861">
              <w:rPr>
                <w:b/>
              </w:rPr>
              <w:t>Всего детей</w:t>
            </w:r>
            <w:r>
              <w:rPr>
                <w:b/>
              </w:rPr>
              <w:t xml:space="preserve">                                                                         14</w:t>
            </w:r>
          </w:p>
        </w:tc>
        <w:tc>
          <w:tcPr>
            <w:tcW w:w="1417" w:type="dxa"/>
          </w:tcPr>
          <w:p w:rsidR="003D4A99" w:rsidRPr="00512861" w:rsidRDefault="003D4A99" w:rsidP="000D2DB2">
            <w:pPr>
              <w:rPr>
                <w:b/>
              </w:rPr>
            </w:pPr>
            <w:r>
              <w:rPr>
                <w:b/>
              </w:rPr>
              <w:t>156</w:t>
            </w:r>
          </w:p>
        </w:tc>
      </w:tr>
      <w:tr w:rsidR="003D4A99" w:rsidTr="00140F67">
        <w:trPr>
          <w:cantSplit/>
          <w:trHeight w:val="516"/>
        </w:trPr>
        <w:tc>
          <w:tcPr>
            <w:tcW w:w="3420" w:type="dxa"/>
          </w:tcPr>
          <w:p w:rsidR="003D4A99" w:rsidRPr="009F7D68" w:rsidRDefault="003D4A99" w:rsidP="000D2DB2">
            <w:pPr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3150" w:type="dxa"/>
          </w:tcPr>
          <w:p w:rsidR="003D4A99" w:rsidRPr="00512861" w:rsidRDefault="003D4A99" w:rsidP="000D2DB2">
            <w:pPr>
              <w:jc w:val="center"/>
              <w:rPr>
                <w:b/>
              </w:rPr>
            </w:pPr>
          </w:p>
        </w:tc>
        <w:tc>
          <w:tcPr>
            <w:tcW w:w="3288" w:type="dxa"/>
            <w:gridSpan w:val="2"/>
          </w:tcPr>
          <w:p w:rsidR="003D4A99" w:rsidRPr="00512861" w:rsidRDefault="003D4A99" w:rsidP="000D2DB2">
            <w:pPr>
              <w:jc w:val="center"/>
              <w:rPr>
                <w:b/>
              </w:rPr>
            </w:pPr>
            <w:r>
              <w:rPr>
                <w:b/>
              </w:rPr>
              <w:t>33 группы</w:t>
            </w:r>
          </w:p>
        </w:tc>
        <w:tc>
          <w:tcPr>
            <w:tcW w:w="1417" w:type="dxa"/>
          </w:tcPr>
          <w:p w:rsidR="003D4A99" w:rsidRPr="00512861" w:rsidRDefault="003D4A99" w:rsidP="000D2DB2">
            <w:pPr>
              <w:rPr>
                <w:b/>
              </w:rPr>
            </w:pPr>
            <w:r>
              <w:rPr>
                <w:b/>
              </w:rPr>
              <w:t>375</w:t>
            </w:r>
          </w:p>
        </w:tc>
      </w:tr>
    </w:tbl>
    <w:p w:rsidR="003D4A99" w:rsidRDefault="003D4A99" w:rsidP="00C1669B">
      <w:pPr>
        <w:tabs>
          <w:tab w:val="left" w:pos="9960"/>
        </w:tabs>
      </w:pPr>
      <w:r>
        <w:tab/>
      </w:r>
    </w:p>
    <w:p w:rsidR="003D4A99" w:rsidRDefault="003D4A99" w:rsidP="00C1669B">
      <w:r>
        <w:t>1 г</w:t>
      </w:r>
      <w:proofErr w:type="gramStart"/>
      <w:r>
        <w:t>.о</w:t>
      </w:r>
      <w:proofErr w:type="gramEnd"/>
      <w:r>
        <w:t xml:space="preserve"> - 19 группы;</w:t>
      </w:r>
    </w:p>
    <w:p w:rsidR="003D4A99" w:rsidRDefault="003D4A99" w:rsidP="00C1669B">
      <w:r>
        <w:t>2 г</w:t>
      </w:r>
      <w:proofErr w:type="gramStart"/>
      <w:r>
        <w:t>.о</w:t>
      </w:r>
      <w:proofErr w:type="gramEnd"/>
      <w:r>
        <w:t xml:space="preserve"> – 10 групп;</w:t>
      </w:r>
    </w:p>
    <w:p w:rsidR="003D4A99" w:rsidRDefault="003D4A99" w:rsidP="00C1669B">
      <w:r>
        <w:t>3 г</w:t>
      </w:r>
      <w:proofErr w:type="gramStart"/>
      <w:r>
        <w:t>.о</w:t>
      </w:r>
      <w:proofErr w:type="gramEnd"/>
      <w:r>
        <w:t xml:space="preserve"> – 1 группа;</w:t>
      </w:r>
    </w:p>
    <w:p w:rsidR="003D4A99" w:rsidRDefault="003D4A99" w:rsidP="00C1669B">
      <w:r>
        <w:t>4 г</w:t>
      </w:r>
      <w:proofErr w:type="gramStart"/>
      <w:r>
        <w:t>.о</w:t>
      </w:r>
      <w:proofErr w:type="gramEnd"/>
      <w:r>
        <w:t xml:space="preserve"> – 2 группы;</w:t>
      </w:r>
    </w:p>
    <w:p w:rsidR="003D4A99" w:rsidRPr="00B939D5" w:rsidRDefault="003D4A99" w:rsidP="00E217E9">
      <w:r>
        <w:t>5 г</w:t>
      </w:r>
      <w:proofErr w:type="gramStart"/>
      <w:r>
        <w:t>.о</w:t>
      </w:r>
      <w:proofErr w:type="gramEnd"/>
      <w:r>
        <w:t xml:space="preserve"> -1 группа</w:t>
      </w:r>
    </w:p>
    <w:p w:rsidR="003D4A99" w:rsidRPr="00B939D5" w:rsidRDefault="003D4A99" w:rsidP="003C61A3">
      <w:r w:rsidRPr="00B939D5">
        <w:t xml:space="preserve"> </w:t>
      </w:r>
    </w:p>
    <w:p w:rsidR="003D4A99" w:rsidRPr="00B939D5" w:rsidRDefault="003D4A99" w:rsidP="003C61A3">
      <w:pPr>
        <w:jc w:val="center"/>
        <w:rPr>
          <w:b/>
        </w:rPr>
      </w:pPr>
      <w:r w:rsidRPr="00B939D5">
        <w:rPr>
          <w:b/>
        </w:rPr>
        <w:t xml:space="preserve">Возрастной состав </w:t>
      </w:r>
      <w:proofErr w:type="gramStart"/>
      <w:r w:rsidRPr="00B939D5">
        <w:rPr>
          <w:b/>
        </w:rPr>
        <w:t>обучающихся</w:t>
      </w:r>
      <w:proofErr w:type="gramEnd"/>
    </w:p>
    <w:p w:rsidR="003D4A99" w:rsidRPr="00B939D5" w:rsidRDefault="003D4A99" w:rsidP="003C61A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28"/>
        <w:gridCol w:w="2428"/>
        <w:gridCol w:w="2429"/>
        <w:gridCol w:w="2429"/>
      </w:tblGrid>
      <w:tr w:rsidR="003D4A99" w:rsidRPr="00B939D5" w:rsidTr="00290D7B">
        <w:tc>
          <w:tcPr>
            <w:tcW w:w="2428" w:type="dxa"/>
          </w:tcPr>
          <w:p w:rsidR="003D4A99" w:rsidRPr="00B939D5" w:rsidRDefault="003D4A99" w:rsidP="003C61A3">
            <w:r w:rsidRPr="00B939D5">
              <w:t>Наименование</w:t>
            </w:r>
          </w:p>
        </w:tc>
        <w:tc>
          <w:tcPr>
            <w:tcW w:w="2428" w:type="dxa"/>
          </w:tcPr>
          <w:p w:rsidR="003D4A99" w:rsidRPr="00B939D5" w:rsidRDefault="003D4A99" w:rsidP="003C61A3">
            <w:r w:rsidRPr="00B939D5">
              <w:t xml:space="preserve">Всего </w:t>
            </w:r>
            <w:proofErr w:type="gramStart"/>
            <w:r w:rsidRPr="00B939D5">
              <w:t>обучающихся</w:t>
            </w:r>
            <w:proofErr w:type="gramEnd"/>
          </w:p>
        </w:tc>
        <w:tc>
          <w:tcPr>
            <w:tcW w:w="2429" w:type="dxa"/>
          </w:tcPr>
          <w:p w:rsidR="003D4A99" w:rsidRPr="00B939D5" w:rsidRDefault="003D4A99" w:rsidP="003C61A3">
            <w:r w:rsidRPr="00B939D5">
              <w:t>Из них девочек</w:t>
            </w:r>
          </w:p>
        </w:tc>
        <w:tc>
          <w:tcPr>
            <w:tcW w:w="2429" w:type="dxa"/>
          </w:tcPr>
          <w:p w:rsidR="003D4A99" w:rsidRPr="00B939D5" w:rsidRDefault="003D4A99" w:rsidP="003C61A3">
            <w:r w:rsidRPr="00B939D5">
              <w:t>мальчиков</w:t>
            </w:r>
          </w:p>
        </w:tc>
      </w:tr>
      <w:tr w:rsidR="003D4A99" w:rsidRPr="00B939D5" w:rsidTr="00290D7B">
        <w:tc>
          <w:tcPr>
            <w:tcW w:w="2428" w:type="dxa"/>
          </w:tcPr>
          <w:p w:rsidR="003D4A99" w:rsidRPr="00B939D5" w:rsidRDefault="003D4A99" w:rsidP="003C61A3">
            <w:r w:rsidRPr="00B939D5">
              <w:t>до 5 лет</w:t>
            </w:r>
          </w:p>
        </w:tc>
        <w:tc>
          <w:tcPr>
            <w:tcW w:w="2428" w:type="dxa"/>
          </w:tcPr>
          <w:p w:rsidR="003D4A99" w:rsidRPr="00B939D5" w:rsidRDefault="003D4A99" w:rsidP="000D2DB2">
            <w:r>
              <w:t>54</w:t>
            </w:r>
          </w:p>
        </w:tc>
        <w:tc>
          <w:tcPr>
            <w:tcW w:w="2429" w:type="dxa"/>
          </w:tcPr>
          <w:p w:rsidR="003D4A99" w:rsidRPr="00B939D5" w:rsidRDefault="003D4A99" w:rsidP="000D2DB2">
            <w:r>
              <w:t>5</w:t>
            </w:r>
          </w:p>
        </w:tc>
        <w:tc>
          <w:tcPr>
            <w:tcW w:w="2429" w:type="dxa"/>
          </w:tcPr>
          <w:p w:rsidR="003D4A99" w:rsidRPr="00B939D5" w:rsidRDefault="003D4A99" w:rsidP="000D2DB2">
            <w:r>
              <w:t>3</w:t>
            </w:r>
          </w:p>
        </w:tc>
      </w:tr>
      <w:tr w:rsidR="003D4A99" w:rsidRPr="00B939D5" w:rsidTr="00290D7B">
        <w:tc>
          <w:tcPr>
            <w:tcW w:w="2428" w:type="dxa"/>
          </w:tcPr>
          <w:p w:rsidR="003D4A99" w:rsidRPr="00B939D5" w:rsidRDefault="003D4A99" w:rsidP="003C61A3">
            <w:r w:rsidRPr="00B939D5">
              <w:t>5-9 лет</w:t>
            </w:r>
          </w:p>
        </w:tc>
        <w:tc>
          <w:tcPr>
            <w:tcW w:w="2428" w:type="dxa"/>
          </w:tcPr>
          <w:p w:rsidR="003D4A99" w:rsidRPr="00B939D5" w:rsidRDefault="003D4A99" w:rsidP="000D2DB2">
            <w:r>
              <w:t>49</w:t>
            </w:r>
          </w:p>
        </w:tc>
        <w:tc>
          <w:tcPr>
            <w:tcW w:w="2429" w:type="dxa"/>
          </w:tcPr>
          <w:p w:rsidR="003D4A99" w:rsidRPr="00B939D5" w:rsidRDefault="003D4A99" w:rsidP="000D2DB2">
            <w:r>
              <w:t>25</w:t>
            </w:r>
          </w:p>
        </w:tc>
        <w:tc>
          <w:tcPr>
            <w:tcW w:w="2429" w:type="dxa"/>
          </w:tcPr>
          <w:p w:rsidR="003D4A99" w:rsidRPr="00B939D5" w:rsidRDefault="003D4A99" w:rsidP="000D2DB2">
            <w:r>
              <w:t>24</w:t>
            </w:r>
          </w:p>
        </w:tc>
      </w:tr>
      <w:tr w:rsidR="003D4A99" w:rsidRPr="00B939D5" w:rsidTr="00290D7B">
        <w:tc>
          <w:tcPr>
            <w:tcW w:w="2428" w:type="dxa"/>
          </w:tcPr>
          <w:p w:rsidR="003D4A99" w:rsidRPr="00B939D5" w:rsidRDefault="003D4A99" w:rsidP="003C61A3">
            <w:r w:rsidRPr="00B939D5">
              <w:t>10-14 лет</w:t>
            </w:r>
          </w:p>
        </w:tc>
        <w:tc>
          <w:tcPr>
            <w:tcW w:w="2428" w:type="dxa"/>
          </w:tcPr>
          <w:p w:rsidR="003D4A99" w:rsidRPr="00B939D5" w:rsidRDefault="003D4A99" w:rsidP="000D2DB2">
            <w:r>
              <w:t>191</w:t>
            </w:r>
          </w:p>
        </w:tc>
        <w:tc>
          <w:tcPr>
            <w:tcW w:w="2429" w:type="dxa"/>
          </w:tcPr>
          <w:p w:rsidR="003D4A99" w:rsidRPr="00B939D5" w:rsidRDefault="003D4A99" w:rsidP="000D2DB2">
            <w:r>
              <w:t>126</w:t>
            </w:r>
          </w:p>
        </w:tc>
        <w:tc>
          <w:tcPr>
            <w:tcW w:w="2429" w:type="dxa"/>
          </w:tcPr>
          <w:p w:rsidR="003D4A99" w:rsidRPr="00B939D5" w:rsidRDefault="003D4A99" w:rsidP="000D2DB2">
            <w:r>
              <w:t>65</w:t>
            </w:r>
          </w:p>
        </w:tc>
      </w:tr>
      <w:tr w:rsidR="003D4A99" w:rsidRPr="00B939D5" w:rsidTr="00290D7B">
        <w:tc>
          <w:tcPr>
            <w:tcW w:w="2428" w:type="dxa"/>
          </w:tcPr>
          <w:p w:rsidR="003D4A99" w:rsidRPr="00B939D5" w:rsidRDefault="003D4A99" w:rsidP="003C61A3">
            <w:r w:rsidRPr="00B939D5">
              <w:t>15-17 лет</w:t>
            </w:r>
          </w:p>
        </w:tc>
        <w:tc>
          <w:tcPr>
            <w:tcW w:w="2428" w:type="dxa"/>
          </w:tcPr>
          <w:p w:rsidR="003D4A99" w:rsidRPr="00B939D5" w:rsidRDefault="003D4A99" w:rsidP="000D2DB2">
            <w:r>
              <w:t>8</w:t>
            </w:r>
          </w:p>
        </w:tc>
        <w:tc>
          <w:tcPr>
            <w:tcW w:w="2429" w:type="dxa"/>
          </w:tcPr>
          <w:p w:rsidR="003D4A99" w:rsidRPr="00B939D5" w:rsidRDefault="003D4A99" w:rsidP="000D2DB2">
            <w:r>
              <w:t>8</w:t>
            </w:r>
          </w:p>
        </w:tc>
        <w:tc>
          <w:tcPr>
            <w:tcW w:w="2429" w:type="dxa"/>
          </w:tcPr>
          <w:p w:rsidR="003D4A99" w:rsidRPr="00B939D5" w:rsidRDefault="003D4A99" w:rsidP="000D2DB2">
            <w:r>
              <w:t>-</w:t>
            </w:r>
          </w:p>
        </w:tc>
      </w:tr>
      <w:tr w:rsidR="003D4A99" w:rsidRPr="00B939D5" w:rsidTr="00290D7B">
        <w:tc>
          <w:tcPr>
            <w:tcW w:w="2428" w:type="dxa"/>
          </w:tcPr>
          <w:p w:rsidR="003D4A99" w:rsidRPr="00B939D5" w:rsidRDefault="003D4A99" w:rsidP="003C61A3">
            <w:r w:rsidRPr="00B939D5">
              <w:t>18 и старше</w:t>
            </w:r>
          </w:p>
        </w:tc>
        <w:tc>
          <w:tcPr>
            <w:tcW w:w="2428" w:type="dxa"/>
          </w:tcPr>
          <w:p w:rsidR="003D4A99" w:rsidRPr="00B939D5" w:rsidRDefault="003D4A99" w:rsidP="000D2DB2">
            <w:r>
              <w:t>-</w:t>
            </w:r>
          </w:p>
        </w:tc>
        <w:tc>
          <w:tcPr>
            <w:tcW w:w="2429" w:type="dxa"/>
          </w:tcPr>
          <w:p w:rsidR="003D4A99" w:rsidRPr="00B939D5" w:rsidRDefault="003D4A99" w:rsidP="000D2DB2">
            <w:r>
              <w:t>-</w:t>
            </w:r>
          </w:p>
        </w:tc>
        <w:tc>
          <w:tcPr>
            <w:tcW w:w="2429" w:type="dxa"/>
          </w:tcPr>
          <w:p w:rsidR="003D4A99" w:rsidRPr="00B939D5" w:rsidRDefault="003D4A99" w:rsidP="000D2DB2">
            <w:r>
              <w:t>-</w:t>
            </w:r>
          </w:p>
        </w:tc>
      </w:tr>
      <w:tr w:rsidR="003D4A99" w:rsidRPr="00B939D5" w:rsidTr="00290D7B">
        <w:tc>
          <w:tcPr>
            <w:tcW w:w="2428" w:type="dxa"/>
          </w:tcPr>
          <w:p w:rsidR="003D4A99" w:rsidRPr="00B939D5" w:rsidRDefault="003D4A99" w:rsidP="003C61A3">
            <w:r w:rsidRPr="00B939D5">
              <w:t>Итого</w:t>
            </w:r>
          </w:p>
        </w:tc>
        <w:tc>
          <w:tcPr>
            <w:tcW w:w="2428" w:type="dxa"/>
          </w:tcPr>
          <w:p w:rsidR="003D4A99" w:rsidRPr="00B939D5" w:rsidRDefault="003D4A99" w:rsidP="000D2DB2">
            <w:r>
              <w:t>256</w:t>
            </w:r>
          </w:p>
        </w:tc>
        <w:tc>
          <w:tcPr>
            <w:tcW w:w="2429" w:type="dxa"/>
          </w:tcPr>
          <w:p w:rsidR="003D4A99" w:rsidRPr="00B939D5" w:rsidRDefault="003D4A99" w:rsidP="000D2DB2">
            <w:r>
              <w:t>164</w:t>
            </w:r>
          </w:p>
        </w:tc>
        <w:tc>
          <w:tcPr>
            <w:tcW w:w="2429" w:type="dxa"/>
          </w:tcPr>
          <w:p w:rsidR="003D4A99" w:rsidRPr="00B939D5" w:rsidRDefault="003D4A99" w:rsidP="000D2DB2">
            <w:r>
              <w:t>92</w:t>
            </w:r>
          </w:p>
        </w:tc>
      </w:tr>
    </w:tbl>
    <w:p w:rsidR="003D4A99" w:rsidRPr="00B939D5" w:rsidRDefault="003D4A99" w:rsidP="003C61A3"/>
    <w:p w:rsidR="003D4A99" w:rsidRDefault="003D4A99" w:rsidP="001E72A4">
      <w:r w:rsidRPr="00B939D5">
        <w:t>Дети в возрасте от 5 до 14 лет являются  основным  контингентом ДДТ</w:t>
      </w:r>
      <w:r>
        <w:t xml:space="preserve"> </w:t>
      </w:r>
      <w:r w:rsidRPr="00B939D5">
        <w:t>Анализ детского контингента обучающихся в ЗМКУДО «ДДТ» свидетельствует о стабильно высоком уровне востребованности дополнительных образовательных программ художественно-эстетической, туристско-краеведческой социально-педагогической направленностям.</w:t>
      </w:r>
    </w:p>
    <w:p w:rsidR="003D4A99" w:rsidRPr="000A0892" w:rsidRDefault="003D4A99" w:rsidP="00B226B4">
      <w:pPr>
        <w:rPr>
          <w:b/>
          <w:i/>
          <w:sz w:val="28"/>
          <w:szCs w:val="28"/>
        </w:rPr>
      </w:pPr>
      <w:r w:rsidRPr="000A0892">
        <w:rPr>
          <w:b/>
          <w:i/>
          <w:sz w:val="28"/>
          <w:szCs w:val="28"/>
        </w:rPr>
        <w:t xml:space="preserve">          </w:t>
      </w:r>
    </w:p>
    <w:p w:rsidR="003D4A99" w:rsidRPr="000A0892" w:rsidRDefault="003D4A99" w:rsidP="00FF32AD">
      <w:pPr>
        <w:rPr>
          <w:b/>
          <w:i/>
          <w:sz w:val="28"/>
          <w:szCs w:val="28"/>
        </w:rPr>
      </w:pPr>
      <w:r w:rsidRPr="000A0892">
        <w:rPr>
          <w:b/>
          <w:i/>
          <w:sz w:val="28"/>
          <w:szCs w:val="28"/>
        </w:rPr>
        <w:t xml:space="preserve">          Занятость учащихся   «группы риска» </w:t>
      </w:r>
    </w:p>
    <w:tbl>
      <w:tblPr>
        <w:tblW w:w="8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0"/>
        <w:gridCol w:w="2783"/>
      </w:tblGrid>
      <w:tr w:rsidR="003D4A99" w:rsidRPr="007D3C59" w:rsidTr="007D6218">
        <w:tc>
          <w:tcPr>
            <w:tcW w:w="5940" w:type="dxa"/>
          </w:tcPr>
          <w:p w:rsidR="003D4A99" w:rsidRPr="007E4C7F" w:rsidRDefault="003D4A99" w:rsidP="000D2DB2">
            <w:r w:rsidRPr="007E4C7F">
              <w:t xml:space="preserve">Категория </w:t>
            </w:r>
            <w:proofErr w:type="gramStart"/>
            <w:r w:rsidRPr="007E4C7F">
              <w:t>обучающихся</w:t>
            </w:r>
            <w:proofErr w:type="gramEnd"/>
          </w:p>
        </w:tc>
        <w:tc>
          <w:tcPr>
            <w:tcW w:w="2783" w:type="dxa"/>
          </w:tcPr>
          <w:p w:rsidR="003D4A99" w:rsidRPr="007E4C7F" w:rsidRDefault="003D4A99" w:rsidP="000D2DB2">
            <w:r w:rsidRPr="007E4C7F">
              <w:t>Количество детей</w:t>
            </w:r>
          </w:p>
        </w:tc>
      </w:tr>
      <w:tr w:rsidR="003D4A99" w:rsidRPr="007D3C59" w:rsidTr="007D6218">
        <w:tc>
          <w:tcPr>
            <w:tcW w:w="5940" w:type="dxa"/>
          </w:tcPr>
          <w:p w:rsidR="003D4A99" w:rsidRPr="007E4C7F" w:rsidRDefault="003D4A99" w:rsidP="000D2DB2">
            <w:r w:rsidRPr="007E4C7F">
              <w:t>Из малообеспеченных семей</w:t>
            </w:r>
          </w:p>
        </w:tc>
        <w:tc>
          <w:tcPr>
            <w:tcW w:w="2783" w:type="dxa"/>
          </w:tcPr>
          <w:p w:rsidR="003D4A99" w:rsidRPr="00A34D1A" w:rsidRDefault="003D4A99" w:rsidP="000D2DB2">
            <w:r>
              <w:t>130</w:t>
            </w:r>
          </w:p>
        </w:tc>
      </w:tr>
      <w:tr w:rsidR="003D4A99" w:rsidRPr="007D3C59" w:rsidTr="007D6218">
        <w:tc>
          <w:tcPr>
            <w:tcW w:w="5940" w:type="dxa"/>
          </w:tcPr>
          <w:p w:rsidR="003D4A99" w:rsidRPr="007E4C7F" w:rsidRDefault="003D4A99" w:rsidP="000D2DB2">
            <w:r w:rsidRPr="007E4C7F">
              <w:t>Из неполных семей</w:t>
            </w:r>
          </w:p>
        </w:tc>
        <w:tc>
          <w:tcPr>
            <w:tcW w:w="2783" w:type="dxa"/>
          </w:tcPr>
          <w:p w:rsidR="003D4A99" w:rsidRPr="00A34D1A" w:rsidRDefault="003D4A99" w:rsidP="000D2DB2">
            <w:r>
              <w:t>42</w:t>
            </w:r>
          </w:p>
        </w:tc>
      </w:tr>
      <w:tr w:rsidR="003D4A99" w:rsidRPr="007D3C59" w:rsidTr="007D6218">
        <w:tc>
          <w:tcPr>
            <w:tcW w:w="5940" w:type="dxa"/>
          </w:tcPr>
          <w:p w:rsidR="003D4A99" w:rsidRPr="007E4C7F" w:rsidRDefault="003D4A99" w:rsidP="000D2DB2">
            <w:r w:rsidRPr="007E4C7F">
              <w:t xml:space="preserve">Из многодетных семей </w:t>
            </w:r>
          </w:p>
        </w:tc>
        <w:tc>
          <w:tcPr>
            <w:tcW w:w="2783" w:type="dxa"/>
          </w:tcPr>
          <w:p w:rsidR="003D4A99" w:rsidRPr="00A34D1A" w:rsidRDefault="003D4A99" w:rsidP="000D2DB2">
            <w:r>
              <w:t>76</w:t>
            </w:r>
          </w:p>
        </w:tc>
      </w:tr>
      <w:tr w:rsidR="003D4A99" w:rsidRPr="007D3C59" w:rsidTr="007D6218">
        <w:tc>
          <w:tcPr>
            <w:tcW w:w="5940" w:type="dxa"/>
          </w:tcPr>
          <w:p w:rsidR="003D4A99" w:rsidRPr="007E4C7F" w:rsidRDefault="003D4A99" w:rsidP="000D2DB2">
            <w:r w:rsidRPr="007E4C7F">
              <w:lastRenderedPageBreak/>
              <w:t>Опекаемые</w:t>
            </w:r>
          </w:p>
        </w:tc>
        <w:tc>
          <w:tcPr>
            <w:tcW w:w="2783" w:type="dxa"/>
          </w:tcPr>
          <w:p w:rsidR="003D4A99" w:rsidRPr="00027875" w:rsidRDefault="003D4A99" w:rsidP="000D2DB2">
            <w:r>
              <w:t>3</w:t>
            </w:r>
          </w:p>
        </w:tc>
      </w:tr>
      <w:tr w:rsidR="003D4A99" w:rsidRPr="007D3C59" w:rsidTr="007D6218">
        <w:tc>
          <w:tcPr>
            <w:tcW w:w="5940" w:type="dxa"/>
          </w:tcPr>
          <w:p w:rsidR="003D4A99" w:rsidRPr="007E4C7F" w:rsidRDefault="003D4A99" w:rsidP="000D2DB2">
            <w:proofErr w:type="gramStart"/>
            <w:r w:rsidRPr="007E4C7F">
              <w:t>Состоящие</w:t>
            </w:r>
            <w:proofErr w:type="gramEnd"/>
            <w:r w:rsidRPr="007E4C7F">
              <w:t xml:space="preserve"> на учете в КДН</w:t>
            </w:r>
          </w:p>
        </w:tc>
        <w:tc>
          <w:tcPr>
            <w:tcW w:w="2783" w:type="dxa"/>
          </w:tcPr>
          <w:p w:rsidR="003D4A99" w:rsidRPr="007E4C7F" w:rsidRDefault="003D4A99" w:rsidP="000D2DB2">
            <w:r>
              <w:t>2</w:t>
            </w:r>
          </w:p>
        </w:tc>
      </w:tr>
      <w:tr w:rsidR="003D4A99" w:rsidRPr="007D3C59" w:rsidTr="007D6218">
        <w:tc>
          <w:tcPr>
            <w:tcW w:w="5940" w:type="dxa"/>
          </w:tcPr>
          <w:p w:rsidR="003D4A99" w:rsidRPr="007E4C7F" w:rsidRDefault="003D4A99" w:rsidP="000D2DB2">
            <w:proofErr w:type="gramStart"/>
            <w:r w:rsidRPr="007E4C7F">
              <w:t>Состоящие</w:t>
            </w:r>
            <w:proofErr w:type="gramEnd"/>
            <w:r w:rsidRPr="007E4C7F">
              <w:t xml:space="preserve"> на ВШУ</w:t>
            </w:r>
          </w:p>
        </w:tc>
        <w:tc>
          <w:tcPr>
            <w:tcW w:w="2783" w:type="dxa"/>
          </w:tcPr>
          <w:p w:rsidR="003D4A99" w:rsidRPr="007E4C7F" w:rsidRDefault="003D4A99" w:rsidP="000D2DB2">
            <w:r>
              <w:t>3</w:t>
            </w:r>
          </w:p>
        </w:tc>
      </w:tr>
      <w:tr w:rsidR="003D4A99" w:rsidRPr="007D3C59" w:rsidTr="007D6218">
        <w:tc>
          <w:tcPr>
            <w:tcW w:w="5940" w:type="dxa"/>
          </w:tcPr>
          <w:p w:rsidR="003D4A99" w:rsidRPr="007E4C7F" w:rsidRDefault="003D4A99" w:rsidP="000D2DB2">
            <w:r w:rsidRPr="007E4C7F">
              <w:t>Дети-инвалиды</w:t>
            </w:r>
          </w:p>
        </w:tc>
        <w:tc>
          <w:tcPr>
            <w:tcW w:w="2783" w:type="dxa"/>
          </w:tcPr>
          <w:p w:rsidR="003D4A99" w:rsidRPr="007D3C59" w:rsidRDefault="003D4A99" w:rsidP="000D2DB2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D4A99" w:rsidRPr="007D3C59" w:rsidTr="007D6218">
        <w:tc>
          <w:tcPr>
            <w:tcW w:w="5940" w:type="dxa"/>
          </w:tcPr>
          <w:p w:rsidR="003D4A99" w:rsidRPr="009C7B53" w:rsidRDefault="003D4A99" w:rsidP="000D2DB2">
            <w:r w:rsidRPr="009C7B53">
              <w:t>Дети, оказавшиеся в трудной жизненной ситуации</w:t>
            </w:r>
          </w:p>
        </w:tc>
        <w:tc>
          <w:tcPr>
            <w:tcW w:w="2783" w:type="dxa"/>
          </w:tcPr>
          <w:p w:rsidR="003D4A99" w:rsidRPr="007D3C59" w:rsidRDefault="003D4A99" w:rsidP="000D2DB2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3D4A99" w:rsidRPr="007D3C59" w:rsidTr="007D6218">
        <w:tc>
          <w:tcPr>
            <w:tcW w:w="5940" w:type="dxa"/>
          </w:tcPr>
          <w:p w:rsidR="003D4A99" w:rsidRPr="009C7B53" w:rsidRDefault="003D4A99" w:rsidP="000D2DB2">
            <w:r>
              <w:t>Всего</w:t>
            </w:r>
          </w:p>
        </w:tc>
        <w:tc>
          <w:tcPr>
            <w:tcW w:w="2783" w:type="dxa"/>
          </w:tcPr>
          <w:p w:rsidR="003D4A99" w:rsidRPr="007D3C59" w:rsidRDefault="003D4A99" w:rsidP="000D2DB2">
            <w:pPr>
              <w:rPr>
                <w:b/>
              </w:rPr>
            </w:pPr>
            <w:r>
              <w:rPr>
                <w:b/>
              </w:rPr>
              <w:t>256</w:t>
            </w:r>
          </w:p>
        </w:tc>
      </w:tr>
    </w:tbl>
    <w:p w:rsidR="003D4A99" w:rsidRDefault="003D4A99" w:rsidP="00B226B4">
      <w:pPr>
        <w:rPr>
          <w:sz w:val="28"/>
          <w:szCs w:val="28"/>
        </w:rPr>
      </w:pPr>
    </w:p>
    <w:p w:rsidR="003D4A99" w:rsidRPr="007408F5" w:rsidRDefault="003D4A99" w:rsidP="00B226B4">
      <w:r w:rsidRPr="007408F5">
        <w:t>Анализ  социального состава  семей показывает, что в учреждении обучаются дети, преимущественно из социально - благополучных, но малообеспеченных семей.</w:t>
      </w:r>
    </w:p>
    <w:p w:rsidR="003D4A99" w:rsidRPr="007408F5" w:rsidRDefault="003D4A99" w:rsidP="00BE7653">
      <w:pPr>
        <w:tabs>
          <w:tab w:val="left" w:pos="1110"/>
        </w:tabs>
        <w:rPr>
          <w:b/>
        </w:rPr>
      </w:pPr>
    </w:p>
    <w:p w:rsidR="003D4A99" w:rsidRPr="001E72A4" w:rsidRDefault="003D4A99" w:rsidP="00D64E62">
      <w:pPr>
        <w:tabs>
          <w:tab w:val="left" w:pos="1110"/>
        </w:tabs>
        <w:rPr>
          <w:b/>
          <w:sz w:val="28"/>
          <w:szCs w:val="28"/>
        </w:rPr>
      </w:pPr>
      <w:r w:rsidRPr="001E72A4">
        <w:rPr>
          <w:b/>
          <w:sz w:val="28"/>
          <w:szCs w:val="28"/>
        </w:rPr>
        <w:t>4. Структура  управления образовательным учреждением</w:t>
      </w:r>
      <w:proofErr w:type="gramStart"/>
      <w:r w:rsidRPr="001E72A4">
        <w:rPr>
          <w:b/>
          <w:sz w:val="28"/>
          <w:szCs w:val="28"/>
        </w:rPr>
        <w:t>.</w:t>
      </w:r>
      <w:r w:rsidRPr="001E72A4">
        <w:rPr>
          <w:sz w:val="28"/>
          <w:szCs w:val="28"/>
        </w:rPr>
        <w:t>.</w:t>
      </w:r>
      <w:proofErr w:type="gramEnd"/>
    </w:p>
    <w:p w:rsidR="003D4A99" w:rsidRPr="00B939D5" w:rsidRDefault="003D4A99" w:rsidP="00EC3521">
      <w:pPr>
        <w:jc w:val="both"/>
      </w:pPr>
      <w:r w:rsidRPr="00B939D5">
        <w:t xml:space="preserve">  Управление ДДТ осуществляется в соответствии с законом </w:t>
      </w:r>
      <w:r w:rsidRPr="00B939D5">
        <w:rPr>
          <w:rFonts w:eastAsia="MS Mincho" w:hAnsi="MS Mincho" w:hint="eastAsia"/>
        </w:rPr>
        <w:t xml:space="preserve">　　</w:t>
      </w:r>
      <w:r w:rsidRPr="00B939D5">
        <w:t>«Об образовании в Российской Федерации» и Уставом учреждения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3D4A99" w:rsidRPr="00B939D5" w:rsidRDefault="003D4A99" w:rsidP="00EC3521">
      <w:pPr>
        <w:jc w:val="both"/>
      </w:pPr>
      <w:r w:rsidRPr="00B939D5">
        <w:t xml:space="preserve">Управление строится на принципах единоначалия и самоуправления. Исходя из целей, принципов построения и стратегии развития сложилась структура: Директор, Педагогический совет, Собрание трудового коллектива.  </w:t>
      </w:r>
    </w:p>
    <w:p w:rsidR="003D4A99" w:rsidRPr="00B939D5" w:rsidRDefault="003D4A99" w:rsidP="00EC3521">
      <w:pPr>
        <w:jc w:val="both"/>
      </w:pPr>
      <w:r w:rsidRPr="00B939D5">
        <w:t xml:space="preserve">  Директор – главное административное лицо, воплощающее единоначалие и несущее персональную ответственность за все, что делается в образовательном учреждении всеми субъектами управления.</w:t>
      </w:r>
    </w:p>
    <w:p w:rsidR="003D4A99" w:rsidRPr="00B939D5" w:rsidRDefault="003D4A99" w:rsidP="00EC3521">
      <w:pPr>
        <w:jc w:val="both"/>
      </w:pPr>
      <w:r w:rsidRPr="00B939D5">
        <w:t>Педагогический совет – коллективный орган управления Учреждением, который решает вопросы, связанные с реа</w:t>
      </w:r>
      <w:r w:rsidR="004278C3">
        <w:t xml:space="preserve">лизацией плана работы в 2017 </w:t>
      </w:r>
      <w:r>
        <w:t xml:space="preserve"> году</w:t>
      </w:r>
      <w:r w:rsidRPr="00B939D5">
        <w:t>,  несет коллективную ответственность за принятые решения.</w:t>
      </w:r>
    </w:p>
    <w:p w:rsidR="003D4A99" w:rsidRPr="00B939D5" w:rsidRDefault="003D4A99" w:rsidP="00EC3521">
      <w:pPr>
        <w:jc w:val="both"/>
      </w:pPr>
      <w:r w:rsidRPr="00B939D5">
        <w:t>Собрание трудового коллектива объединяет всех членов трудового коллектива. Оно решает вопросы, связанные с разработкой Коллективного договора, Правил внутреннего трудового распорядка, проектов локальных актов Учреждения.</w:t>
      </w:r>
    </w:p>
    <w:p w:rsidR="003D4A99" w:rsidRPr="001E72A4" w:rsidRDefault="003D4A99" w:rsidP="001E72A4">
      <w:pPr>
        <w:rPr>
          <w:b/>
          <w:sz w:val="28"/>
          <w:szCs w:val="28"/>
        </w:rPr>
      </w:pPr>
      <w:r w:rsidRPr="001E72A4">
        <w:rPr>
          <w:b/>
          <w:sz w:val="28"/>
          <w:szCs w:val="28"/>
        </w:rPr>
        <w:t>5. Особенности образовательного процесса</w:t>
      </w:r>
    </w:p>
    <w:p w:rsidR="003D4A99" w:rsidRPr="00B939D5" w:rsidRDefault="003D4A99" w:rsidP="00B243CE">
      <w:pPr>
        <w:tabs>
          <w:tab w:val="left" w:pos="693"/>
        </w:tabs>
        <w:ind w:firstLine="567"/>
        <w:jc w:val="both"/>
      </w:pPr>
      <w:r w:rsidRPr="00B939D5">
        <w:t>Дополнительное образование ЗМКУДО «ДДТ» – важнейшая составляющая образовательного пространства района. Оно социально востребовано и актуально как образование, органично сочетающее в себе воспитание, обучение, развитие, социализацию  молодого человека в возрасте преимущественно от 5 до 18 лет</w:t>
      </w:r>
    </w:p>
    <w:p w:rsidR="003D4A99" w:rsidRPr="00B939D5" w:rsidRDefault="003D4A99" w:rsidP="001B3348">
      <w:pPr>
        <w:jc w:val="both"/>
        <w:rPr>
          <w:b/>
        </w:rPr>
      </w:pPr>
      <w:r>
        <w:t xml:space="preserve">На 2016- 2017 учебный </w:t>
      </w:r>
      <w:r w:rsidRPr="00B939D5">
        <w:t xml:space="preserve"> год для педагогов коллектива была определена  </w:t>
      </w:r>
      <w:r w:rsidRPr="00B939D5">
        <w:rPr>
          <w:b/>
        </w:rPr>
        <w:t xml:space="preserve">цель работы: </w:t>
      </w:r>
    </w:p>
    <w:p w:rsidR="003D4A99" w:rsidRPr="00B939D5" w:rsidRDefault="003D4A99" w:rsidP="00104A56">
      <w:pPr>
        <w:ind w:firstLine="708"/>
        <w:jc w:val="both"/>
      </w:pPr>
      <w:r w:rsidRPr="00B939D5">
        <w:t>создание организационных, экономических и методических условий для обеспечения функционирования и развития ДДТ, повышение качества, доступности и конкурентоспособности дополнительного образования в интересах обучающихся, их родителей, социальных партнеров и общества в целом.</w:t>
      </w:r>
    </w:p>
    <w:p w:rsidR="003D4A99" w:rsidRPr="00B939D5" w:rsidRDefault="003D4A99" w:rsidP="00104A56">
      <w:pPr>
        <w:jc w:val="both"/>
      </w:pPr>
      <w:r w:rsidRPr="00B939D5">
        <w:t>Для достижения цели педагоги реализовывали следующие основные задачи:</w:t>
      </w:r>
    </w:p>
    <w:p w:rsidR="003D4A99" w:rsidRPr="00B939D5" w:rsidRDefault="003D4A99" w:rsidP="0006700C">
      <w:pPr>
        <w:numPr>
          <w:ilvl w:val="0"/>
          <w:numId w:val="7"/>
        </w:numPr>
        <w:jc w:val="both"/>
      </w:pPr>
      <w:r w:rsidRPr="00B939D5">
        <w:t>Совершенствование содержания организационных форм, методов и технологий дополнительного образования детей.</w:t>
      </w:r>
    </w:p>
    <w:p w:rsidR="003D4A99" w:rsidRPr="00B939D5" w:rsidRDefault="003D4A99" w:rsidP="0006700C">
      <w:pPr>
        <w:numPr>
          <w:ilvl w:val="0"/>
          <w:numId w:val="7"/>
        </w:numPr>
        <w:jc w:val="both"/>
      </w:pPr>
      <w:r w:rsidRPr="00B939D5">
        <w:t>Разработка программ нового поколения, направленных на развитие инновационной деятельности (информационных технологий).</w:t>
      </w:r>
    </w:p>
    <w:p w:rsidR="003D4A99" w:rsidRPr="00B939D5" w:rsidRDefault="003D4A99" w:rsidP="0006700C">
      <w:pPr>
        <w:numPr>
          <w:ilvl w:val="0"/>
          <w:numId w:val="7"/>
        </w:numPr>
        <w:jc w:val="both"/>
      </w:pPr>
      <w:r w:rsidRPr="00B939D5">
        <w:t>Расширение диапазона образовательных услуг, в соответствии с запросами детей, родителей.</w:t>
      </w:r>
    </w:p>
    <w:p w:rsidR="003D4A99" w:rsidRPr="00B939D5" w:rsidRDefault="003D4A99" w:rsidP="00104A56">
      <w:pPr>
        <w:ind w:left="360"/>
        <w:jc w:val="both"/>
      </w:pPr>
      <w:r w:rsidRPr="00B939D5">
        <w:t>4. Создание ситуации позитивного освещения деятельности учреждения:</w:t>
      </w:r>
    </w:p>
    <w:p w:rsidR="003D4A99" w:rsidRPr="00B939D5" w:rsidRDefault="003D4A99" w:rsidP="00104A56">
      <w:pPr>
        <w:ind w:left="360"/>
        <w:jc w:val="both"/>
      </w:pPr>
      <w:r w:rsidRPr="00B939D5">
        <w:t>- публикаций  в районной газете «Сельский новатор»;</w:t>
      </w:r>
    </w:p>
    <w:p w:rsidR="003D4A99" w:rsidRPr="00B939D5" w:rsidRDefault="003D4A99" w:rsidP="00104A56">
      <w:pPr>
        <w:ind w:left="360"/>
        <w:jc w:val="both"/>
      </w:pPr>
      <w:r w:rsidRPr="00B939D5">
        <w:t>- выступление на родительских собраниях с презентациями о деятельности учреждения дополнительного образовательного учреждения.</w:t>
      </w:r>
    </w:p>
    <w:p w:rsidR="003D4A99" w:rsidRPr="00B939D5" w:rsidRDefault="003D4A99" w:rsidP="00104A56">
      <w:pPr>
        <w:ind w:left="360"/>
        <w:jc w:val="both"/>
      </w:pPr>
      <w:r w:rsidRPr="00B939D5">
        <w:t>5. Осуществление работы по профилактике правонарушений, безнадзорности и других асоциальных проявлениях, среди детей, требующих особой заботы государства.</w:t>
      </w:r>
    </w:p>
    <w:p w:rsidR="003D4A99" w:rsidRPr="00B939D5" w:rsidRDefault="003D4A99" w:rsidP="00104A56">
      <w:pPr>
        <w:ind w:left="360"/>
        <w:jc w:val="both"/>
      </w:pPr>
      <w:r w:rsidRPr="00B939D5">
        <w:t>6. Повышение профессиональной компетенции педагогов.</w:t>
      </w:r>
    </w:p>
    <w:p w:rsidR="003D4A99" w:rsidRPr="00B939D5" w:rsidRDefault="003D4A99" w:rsidP="00104A56">
      <w:pPr>
        <w:ind w:left="360"/>
        <w:jc w:val="both"/>
      </w:pPr>
      <w:r w:rsidRPr="00B939D5">
        <w:t>7. Освоение и использование в работе  современных информационных технологий.</w:t>
      </w:r>
    </w:p>
    <w:p w:rsidR="003D4A99" w:rsidRPr="00B939D5" w:rsidRDefault="003D4A99" w:rsidP="004B2930">
      <w:pPr>
        <w:jc w:val="center"/>
        <w:rPr>
          <w:b/>
          <w:bCs/>
          <w:color w:val="000000"/>
        </w:rPr>
      </w:pPr>
      <w:r w:rsidRPr="00B939D5">
        <w:rPr>
          <w:b/>
          <w:bCs/>
          <w:color w:val="000000"/>
        </w:rPr>
        <w:t>Направления деятельности организации</w:t>
      </w:r>
    </w:p>
    <w:p w:rsidR="003D4A99" w:rsidRPr="003B2C1E" w:rsidRDefault="003D4A99" w:rsidP="0006700C">
      <w:pPr>
        <w:pStyle w:val="a8"/>
        <w:numPr>
          <w:ilvl w:val="0"/>
          <w:numId w:val="13"/>
        </w:numPr>
        <w:tabs>
          <w:tab w:val="left" w:pos="0"/>
        </w:tabs>
        <w:suppressAutoHyphens/>
        <w:jc w:val="both"/>
        <w:rPr>
          <w:spacing w:val="-1"/>
        </w:rPr>
      </w:pPr>
      <w:r w:rsidRPr="003B2C1E">
        <w:rPr>
          <w:spacing w:val="-1"/>
        </w:rPr>
        <w:t xml:space="preserve">«ДДТ» оказывает услуги по организации занятий </w:t>
      </w:r>
      <w:proofErr w:type="gramStart"/>
      <w:r w:rsidRPr="003B2C1E">
        <w:rPr>
          <w:spacing w:val="-1"/>
        </w:rPr>
        <w:t>с</w:t>
      </w:r>
      <w:proofErr w:type="gramEnd"/>
      <w:r w:rsidRPr="003B2C1E">
        <w:rPr>
          <w:spacing w:val="-1"/>
        </w:rPr>
        <w:t xml:space="preserve"> обучающимися по дополнительным общеобразовательным (общеразвивающим) программам.</w:t>
      </w:r>
    </w:p>
    <w:p w:rsidR="003D4A99" w:rsidRPr="00B939D5" w:rsidRDefault="003D4A99" w:rsidP="004B2930">
      <w:pPr>
        <w:tabs>
          <w:tab w:val="left" w:pos="0"/>
        </w:tabs>
        <w:suppressAutoHyphens/>
        <w:jc w:val="both"/>
        <w:rPr>
          <w:spacing w:val="-1"/>
        </w:rPr>
      </w:pPr>
      <w:r w:rsidRPr="00B939D5">
        <w:rPr>
          <w:spacing w:val="-1"/>
        </w:rPr>
        <w:lastRenderedPageBreak/>
        <w:t>2. Осуществляет следующие виды работ: организац</w:t>
      </w:r>
      <w:r>
        <w:rPr>
          <w:spacing w:val="-1"/>
        </w:rPr>
        <w:t xml:space="preserve">ию районных </w:t>
      </w:r>
      <w:r w:rsidRPr="00B939D5">
        <w:rPr>
          <w:spacing w:val="-1"/>
        </w:rPr>
        <w:t>мер</w:t>
      </w:r>
      <w:r>
        <w:rPr>
          <w:spacing w:val="-1"/>
        </w:rPr>
        <w:t xml:space="preserve">оприятий, фестивалей, </w:t>
      </w:r>
      <w:r w:rsidRPr="00B939D5">
        <w:rPr>
          <w:spacing w:val="-1"/>
        </w:rPr>
        <w:t xml:space="preserve"> </w:t>
      </w:r>
      <w:r>
        <w:rPr>
          <w:spacing w:val="-1"/>
        </w:rPr>
        <w:t xml:space="preserve">конкурсов, </w:t>
      </w:r>
      <w:r w:rsidRPr="00B939D5">
        <w:rPr>
          <w:spacing w:val="-1"/>
        </w:rPr>
        <w:t>соревнований, направленных на развитие личностного и творческого потенциала обучающихся (детей и молодежи);</w:t>
      </w:r>
    </w:p>
    <w:p w:rsidR="003D4A99" w:rsidRPr="00B939D5" w:rsidRDefault="003D4A99" w:rsidP="004B2930">
      <w:pPr>
        <w:tabs>
          <w:tab w:val="left" w:pos="0"/>
        </w:tabs>
        <w:suppressAutoHyphens/>
        <w:jc w:val="both"/>
        <w:rPr>
          <w:spacing w:val="-1"/>
        </w:rPr>
      </w:pPr>
    </w:p>
    <w:p w:rsidR="003D4A99" w:rsidRPr="00B939D5" w:rsidRDefault="003D4A99" w:rsidP="004B2930">
      <w:pPr>
        <w:tabs>
          <w:tab w:val="left" w:pos="0"/>
        </w:tabs>
        <w:suppressAutoHyphens/>
        <w:jc w:val="both"/>
        <w:rPr>
          <w:spacing w:val="-1"/>
        </w:rPr>
      </w:pPr>
      <w:r>
        <w:rPr>
          <w:spacing w:val="-1"/>
        </w:rPr>
        <w:t>3. Участвует</w:t>
      </w:r>
      <w:r w:rsidRPr="00B939D5">
        <w:rPr>
          <w:spacing w:val="-1"/>
        </w:rPr>
        <w:t xml:space="preserve"> в разработке и реализации мероприятий, направленных на совершенствование профессиональной компетентности педагогических работников образовательных организаций Залесовского района (мастер-</w:t>
      </w:r>
      <w:r>
        <w:rPr>
          <w:spacing w:val="-1"/>
        </w:rPr>
        <w:t>классы, семинары, методические выезды</w:t>
      </w:r>
      <w:r w:rsidRPr="00B939D5">
        <w:rPr>
          <w:spacing w:val="-1"/>
        </w:rPr>
        <w:t>).</w:t>
      </w:r>
    </w:p>
    <w:p w:rsidR="003D4A99" w:rsidRPr="00B939D5" w:rsidRDefault="003D4A99" w:rsidP="004B2930">
      <w:pPr>
        <w:tabs>
          <w:tab w:val="left" w:pos="0"/>
        </w:tabs>
        <w:suppressAutoHyphens/>
        <w:jc w:val="both"/>
        <w:rPr>
          <w:spacing w:val="-2"/>
        </w:rPr>
      </w:pPr>
    </w:p>
    <w:p w:rsidR="003D4A99" w:rsidRPr="00B939D5" w:rsidRDefault="003D4A99" w:rsidP="009C34C6">
      <w:pPr>
        <w:tabs>
          <w:tab w:val="left" w:pos="1276"/>
        </w:tabs>
        <w:jc w:val="both"/>
      </w:pPr>
      <w:r w:rsidRPr="00B939D5">
        <w:rPr>
          <w:spacing w:val="-2"/>
        </w:rPr>
        <w:t>4.</w:t>
      </w:r>
      <w:r w:rsidRPr="00B939D5">
        <w:t>Организует культурно-оздоровительную деятельность в каникулярный и летний период, обеспечивающую разумное и полезное проведение детьми свободного времени, их духовно-нравственное развитие, приобщение к ценностям культуры и искусства.</w:t>
      </w:r>
    </w:p>
    <w:p w:rsidR="003D4A99" w:rsidRDefault="003D4A99" w:rsidP="009C34C6">
      <w:pPr>
        <w:jc w:val="both"/>
        <w:rPr>
          <w:spacing w:val="-1"/>
        </w:rPr>
      </w:pPr>
      <w:r w:rsidRPr="00B939D5">
        <w:rPr>
          <w:iCs/>
        </w:rPr>
        <w:t xml:space="preserve"> Работа организована  </w:t>
      </w:r>
      <w:r w:rsidRPr="00B939D5">
        <w:rPr>
          <w:spacing w:val="-1"/>
        </w:rPr>
        <w:t>на основании</w:t>
      </w:r>
      <w:r>
        <w:rPr>
          <w:spacing w:val="-1"/>
        </w:rPr>
        <w:t xml:space="preserve"> Программы развития Учреждения,</w:t>
      </w:r>
      <w:r w:rsidRPr="00B939D5">
        <w:rPr>
          <w:spacing w:val="-1"/>
        </w:rPr>
        <w:t xml:space="preserve"> основной образовательной про</w:t>
      </w:r>
      <w:r>
        <w:rPr>
          <w:spacing w:val="-1"/>
        </w:rPr>
        <w:t>граммы, годового учебного плана, образовательных общеразвивающих программ</w:t>
      </w:r>
      <w:r w:rsidRPr="00B939D5">
        <w:rPr>
          <w:spacing w:val="-1"/>
        </w:rPr>
        <w:t xml:space="preserve">  </w:t>
      </w:r>
    </w:p>
    <w:p w:rsidR="003D4A99" w:rsidRDefault="003D4A99" w:rsidP="000651CF">
      <w:pPr>
        <w:spacing w:line="360" w:lineRule="auto"/>
        <w:ind w:left="360"/>
        <w:jc w:val="center"/>
        <w:rPr>
          <w:b/>
          <w:sz w:val="28"/>
          <w:szCs w:val="28"/>
        </w:rPr>
      </w:pPr>
      <w:r w:rsidRPr="00C3296F">
        <w:rPr>
          <w:b/>
          <w:sz w:val="28"/>
          <w:szCs w:val="28"/>
        </w:rPr>
        <w:t>Содержа</w:t>
      </w:r>
      <w:r>
        <w:rPr>
          <w:b/>
          <w:sz w:val="28"/>
          <w:szCs w:val="28"/>
        </w:rPr>
        <w:t>ние образовательной деятельности</w:t>
      </w:r>
      <w:r w:rsidRPr="00C3296F">
        <w:rPr>
          <w:b/>
          <w:sz w:val="28"/>
          <w:szCs w:val="28"/>
        </w:rPr>
        <w:t>.</w:t>
      </w:r>
    </w:p>
    <w:p w:rsidR="003D4A99" w:rsidRPr="002104A3" w:rsidRDefault="003D4A99" w:rsidP="000651CF">
      <w:pPr>
        <w:tabs>
          <w:tab w:val="left" w:pos="1560"/>
        </w:tabs>
        <w:ind w:firstLine="567"/>
        <w:jc w:val="center"/>
        <w:rPr>
          <w:b/>
          <w:kern w:val="20"/>
          <w:lang w:eastAsia="ar-SA"/>
        </w:rPr>
      </w:pPr>
      <w:bookmarkStart w:id="0" w:name="_Toc335824064"/>
      <w:r w:rsidRPr="002104A3">
        <w:rPr>
          <w:b/>
          <w:i/>
        </w:rPr>
        <w:t>Мероприятия по организации образовательного процесса</w:t>
      </w:r>
      <w:bookmarkEnd w:id="0"/>
    </w:p>
    <w:p w:rsidR="003D4A99" w:rsidRDefault="003D4A99" w:rsidP="000651CF">
      <w:pPr>
        <w:spacing w:line="360" w:lineRule="auto"/>
        <w:ind w:left="360"/>
        <w:rPr>
          <w:b/>
          <w:i/>
          <w:kern w:val="20"/>
        </w:rPr>
      </w:pPr>
      <w:r w:rsidRPr="00BE615A">
        <w:rPr>
          <w:b/>
          <w:i/>
          <w:kern w:val="20"/>
        </w:rPr>
        <w:t>Разработка нормативно-правовых документов,</w:t>
      </w:r>
      <w:r>
        <w:rPr>
          <w:b/>
          <w:i/>
          <w:kern w:val="20"/>
        </w:rPr>
        <w:t xml:space="preserve"> </w:t>
      </w:r>
      <w:r w:rsidRPr="00BE615A">
        <w:rPr>
          <w:b/>
          <w:i/>
          <w:kern w:val="20"/>
        </w:rPr>
        <w:t>аналитическая деятельность</w:t>
      </w:r>
    </w:p>
    <w:p w:rsidR="003D4A99" w:rsidRPr="000651CF" w:rsidRDefault="003D4A99" w:rsidP="0006700C">
      <w:pPr>
        <w:pStyle w:val="a8"/>
        <w:numPr>
          <w:ilvl w:val="0"/>
          <w:numId w:val="19"/>
        </w:numPr>
        <w:rPr>
          <w:kern w:val="20"/>
        </w:rPr>
      </w:pPr>
      <w:r>
        <w:t>Анализ учебно-воспитательной работы;</w:t>
      </w:r>
    </w:p>
    <w:p w:rsidR="003D4A99" w:rsidRPr="000651CF" w:rsidRDefault="003D4A99" w:rsidP="0006700C">
      <w:pPr>
        <w:pStyle w:val="a8"/>
        <w:numPr>
          <w:ilvl w:val="0"/>
          <w:numId w:val="19"/>
        </w:numPr>
        <w:rPr>
          <w:kern w:val="20"/>
        </w:rPr>
      </w:pPr>
      <w:r w:rsidRPr="000651CF">
        <w:rPr>
          <w:kern w:val="20"/>
        </w:rPr>
        <w:t>Разработка учебного плана</w:t>
      </w:r>
      <w:r>
        <w:rPr>
          <w:kern w:val="20"/>
        </w:rPr>
        <w:t>;</w:t>
      </w:r>
    </w:p>
    <w:p w:rsidR="003D4A99" w:rsidRPr="000651CF" w:rsidRDefault="003D4A99" w:rsidP="0006700C">
      <w:pPr>
        <w:pStyle w:val="a8"/>
        <w:numPr>
          <w:ilvl w:val="0"/>
          <w:numId w:val="19"/>
        </w:numPr>
        <w:rPr>
          <w:kern w:val="20"/>
        </w:rPr>
      </w:pPr>
      <w:r w:rsidRPr="000651CF">
        <w:rPr>
          <w:kern w:val="20"/>
        </w:rPr>
        <w:t>Обновление локальных актов ДДТ</w:t>
      </w:r>
      <w:r>
        <w:rPr>
          <w:kern w:val="20"/>
        </w:rPr>
        <w:t>;</w:t>
      </w:r>
    </w:p>
    <w:p w:rsidR="003D4A99" w:rsidRDefault="003D4A99" w:rsidP="0006700C">
      <w:pPr>
        <w:pStyle w:val="a8"/>
        <w:numPr>
          <w:ilvl w:val="0"/>
          <w:numId w:val="19"/>
        </w:numPr>
      </w:pPr>
      <w:r>
        <w:t>Утверждение программы и плана деятельности Дома детского творчества педагогическим советом;</w:t>
      </w:r>
    </w:p>
    <w:p w:rsidR="003D4A99" w:rsidRDefault="003D4A99" w:rsidP="0006700C">
      <w:pPr>
        <w:pStyle w:val="a8"/>
        <w:numPr>
          <w:ilvl w:val="0"/>
          <w:numId w:val="19"/>
        </w:numPr>
      </w:pPr>
      <w:r>
        <w:t>Проведение тарификации и сдача статистической отчетности в установленные сроки;</w:t>
      </w:r>
    </w:p>
    <w:p w:rsidR="003D4A99" w:rsidRDefault="003D4A99" w:rsidP="0006700C">
      <w:pPr>
        <w:pStyle w:val="a8"/>
        <w:numPr>
          <w:ilvl w:val="0"/>
          <w:numId w:val="19"/>
        </w:numPr>
      </w:pPr>
      <w:r>
        <w:t>Утверждение режима работы ДДТ;</w:t>
      </w:r>
    </w:p>
    <w:p w:rsidR="003D4A99" w:rsidRDefault="003D4A99" w:rsidP="0006700C">
      <w:pPr>
        <w:pStyle w:val="a8"/>
        <w:numPr>
          <w:ilvl w:val="0"/>
          <w:numId w:val="19"/>
        </w:numPr>
      </w:pPr>
      <w:r>
        <w:t>Утверждение расписания учебных занятий;</w:t>
      </w:r>
    </w:p>
    <w:p w:rsidR="003D4A99" w:rsidRPr="000651CF" w:rsidRDefault="003D4A99" w:rsidP="0006700C">
      <w:pPr>
        <w:pStyle w:val="a8"/>
        <w:numPr>
          <w:ilvl w:val="0"/>
          <w:numId w:val="19"/>
        </w:numPr>
        <w:rPr>
          <w:kern w:val="20"/>
        </w:rPr>
      </w:pPr>
      <w:r>
        <w:t>Проведение необходимых инструктажей по всем направлениям деятельности и особенностям работы  в новом 2016-2017 учебном  году;</w:t>
      </w:r>
    </w:p>
    <w:p w:rsidR="003D4A99" w:rsidRPr="000651CF" w:rsidRDefault="003D4A99" w:rsidP="0006700C">
      <w:pPr>
        <w:pStyle w:val="a8"/>
        <w:numPr>
          <w:ilvl w:val="0"/>
          <w:numId w:val="19"/>
        </w:numPr>
        <w:rPr>
          <w:b/>
          <w:sz w:val="28"/>
          <w:szCs w:val="28"/>
        </w:rPr>
      </w:pPr>
      <w:r w:rsidRPr="000651CF">
        <w:rPr>
          <w:kern w:val="20"/>
        </w:rPr>
        <w:t>Утверждение дополнительных общеобразовательных программ</w:t>
      </w:r>
      <w:r>
        <w:rPr>
          <w:kern w:val="20"/>
        </w:rPr>
        <w:t>.</w:t>
      </w:r>
    </w:p>
    <w:p w:rsidR="003D4A99" w:rsidRPr="000651CF" w:rsidRDefault="003D4A99" w:rsidP="000651CF">
      <w:pPr>
        <w:framePr w:hSpace="180" w:wrap="around" w:vAnchor="text" w:hAnchor="margin" w:y="31"/>
        <w:widowControl w:val="0"/>
        <w:snapToGrid w:val="0"/>
        <w:suppressOverlap/>
        <w:rPr>
          <w:b/>
          <w:i/>
          <w:kern w:val="20"/>
        </w:rPr>
      </w:pPr>
      <w:r w:rsidRPr="000651CF">
        <w:rPr>
          <w:b/>
          <w:i/>
          <w:kern w:val="20"/>
        </w:rPr>
        <w:t xml:space="preserve">Формирование контингента </w:t>
      </w:r>
      <w:proofErr w:type="gramStart"/>
      <w:r w:rsidRPr="000651CF">
        <w:rPr>
          <w:b/>
          <w:i/>
          <w:kern w:val="20"/>
        </w:rPr>
        <w:t>обучающихся</w:t>
      </w:r>
      <w:proofErr w:type="gramEnd"/>
      <w:r w:rsidRPr="000651CF">
        <w:rPr>
          <w:b/>
          <w:i/>
          <w:kern w:val="20"/>
        </w:rPr>
        <w:t xml:space="preserve"> и его нормативно-правовое</w:t>
      </w:r>
    </w:p>
    <w:p w:rsidR="003D4A99" w:rsidRDefault="003D4A99" w:rsidP="000651CF">
      <w:pPr>
        <w:rPr>
          <w:b/>
          <w:i/>
          <w:kern w:val="20"/>
        </w:rPr>
      </w:pPr>
      <w:r w:rsidRPr="000651CF">
        <w:rPr>
          <w:b/>
          <w:i/>
          <w:kern w:val="20"/>
        </w:rPr>
        <w:t xml:space="preserve"> оформление</w:t>
      </w:r>
    </w:p>
    <w:p w:rsidR="003D4A99" w:rsidRPr="00E60F97" w:rsidRDefault="003D4A99" w:rsidP="0006700C">
      <w:pPr>
        <w:pStyle w:val="a8"/>
        <w:framePr w:hSpace="180" w:wrap="around" w:vAnchor="text" w:hAnchor="margin" w:y="31"/>
        <w:widowControl w:val="0"/>
        <w:numPr>
          <w:ilvl w:val="0"/>
          <w:numId w:val="20"/>
        </w:numPr>
        <w:snapToGrid w:val="0"/>
        <w:spacing w:after="60"/>
        <w:suppressOverlap/>
        <w:jc w:val="both"/>
        <w:rPr>
          <w:kern w:val="20"/>
        </w:rPr>
      </w:pPr>
      <w:r w:rsidRPr="00E60F97">
        <w:rPr>
          <w:kern w:val="20"/>
        </w:rPr>
        <w:t>Организация информирования детей и родителей об образовательных услугах</w:t>
      </w:r>
    </w:p>
    <w:p w:rsidR="003D4A99" w:rsidRPr="00E60F97" w:rsidRDefault="003D4A99" w:rsidP="0006700C">
      <w:pPr>
        <w:pStyle w:val="a8"/>
        <w:numPr>
          <w:ilvl w:val="0"/>
          <w:numId w:val="20"/>
        </w:numPr>
        <w:jc w:val="both"/>
        <w:rPr>
          <w:kern w:val="20"/>
        </w:rPr>
      </w:pPr>
      <w:r w:rsidRPr="00E60F97">
        <w:rPr>
          <w:kern w:val="20"/>
        </w:rPr>
        <w:t>В</w:t>
      </w:r>
      <w:r>
        <w:rPr>
          <w:kern w:val="20"/>
        </w:rPr>
        <w:t xml:space="preserve"> 2016</w:t>
      </w:r>
      <w:r w:rsidRPr="00E60F97">
        <w:rPr>
          <w:kern w:val="20"/>
        </w:rPr>
        <w:t xml:space="preserve"> 2017  </w:t>
      </w:r>
      <w:r>
        <w:rPr>
          <w:kern w:val="20"/>
        </w:rPr>
        <w:t xml:space="preserve">учебном </w:t>
      </w:r>
      <w:r w:rsidRPr="00E60F97">
        <w:rPr>
          <w:kern w:val="20"/>
        </w:rPr>
        <w:t>году</w:t>
      </w:r>
      <w:r>
        <w:rPr>
          <w:kern w:val="20"/>
        </w:rPr>
        <w:t>;</w:t>
      </w:r>
    </w:p>
    <w:p w:rsidR="003D4A99" w:rsidRPr="00E60F97" w:rsidRDefault="003D4A99" w:rsidP="0006700C">
      <w:pPr>
        <w:pStyle w:val="a8"/>
        <w:numPr>
          <w:ilvl w:val="0"/>
          <w:numId w:val="20"/>
        </w:numPr>
        <w:jc w:val="both"/>
        <w:rPr>
          <w:color w:val="000000"/>
          <w:kern w:val="20"/>
        </w:rPr>
      </w:pPr>
      <w:r w:rsidRPr="00E60F97">
        <w:rPr>
          <w:kern w:val="20"/>
        </w:rPr>
        <w:t>Мониторинг потребностей детей и родителей в области дополнительной</w:t>
      </w:r>
      <w:r w:rsidRPr="00E60F97">
        <w:rPr>
          <w:color w:val="000000"/>
          <w:kern w:val="20"/>
        </w:rPr>
        <w:t xml:space="preserve"> образовательной деятельности</w:t>
      </w:r>
      <w:r>
        <w:rPr>
          <w:color w:val="000000"/>
          <w:kern w:val="20"/>
        </w:rPr>
        <w:t>;</w:t>
      </w:r>
    </w:p>
    <w:p w:rsidR="003D4A99" w:rsidRDefault="003D4A99" w:rsidP="0006700C">
      <w:pPr>
        <w:pStyle w:val="a8"/>
        <w:numPr>
          <w:ilvl w:val="0"/>
          <w:numId w:val="20"/>
        </w:numPr>
        <w:jc w:val="both"/>
      </w:pPr>
      <w:r>
        <w:t>Организация работы по заключению договоров о сотрудничестве и взаимодействию с  организациями;</w:t>
      </w:r>
    </w:p>
    <w:p w:rsidR="003D4A99" w:rsidRDefault="003D4A99" w:rsidP="0006700C">
      <w:pPr>
        <w:pStyle w:val="a8"/>
        <w:numPr>
          <w:ilvl w:val="0"/>
          <w:numId w:val="20"/>
        </w:numPr>
        <w:jc w:val="both"/>
      </w:pPr>
      <w:r>
        <w:t>Зачисление обучающихся</w:t>
      </w:r>
      <w:r w:rsidRPr="00BE615A">
        <w:t xml:space="preserve">, утверждение списков </w:t>
      </w:r>
      <w:r>
        <w:t>о приеме и переводе  на следующие года обучения;</w:t>
      </w:r>
    </w:p>
    <w:p w:rsidR="003D4A99" w:rsidRPr="00E60F97" w:rsidRDefault="003D4A99" w:rsidP="0006700C">
      <w:pPr>
        <w:pStyle w:val="a8"/>
        <w:numPr>
          <w:ilvl w:val="0"/>
          <w:numId w:val="20"/>
        </w:numPr>
        <w:jc w:val="both"/>
        <w:rPr>
          <w:kern w:val="20"/>
        </w:rPr>
      </w:pPr>
      <w:r w:rsidRPr="00E60F97">
        <w:rPr>
          <w:kern w:val="20"/>
        </w:rPr>
        <w:t>Обработка и анализ полученных сведений по результатам формирования контингента</w:t>
      </w:r>
      <w:r>
        <w:rPr>
          <w:kern w:val="20"/>
        </w:rPr>
        <w:t>;</w:t>
      </w:r>
    </w:p>
    <w:p w:rsidR="003D4A99" w:rsidRPr="00E60F97" w:rsidRDefault="003D4A99" w:rsidP="0006700C">
      <w:pPr>
        <w:pStyle w:val="a8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496337">
        <w:t xml:space="preserve">Формирование банка данных по учету дальнейшего </w:t>
      </w:r>
      <w:r>
        <w:t>творческого развития учащихся</w:t>
      </w:r>
      <w:r w:rsidRPr="00496337">
        <w:t xml:space="preserve"> </w:t>
      </w:r>
      <w:r>
        <w:t>ДДТ</w:t>
      </w:r>
    </w:p>
    <w:p w:rsidR="003D4A99" w:rsidRDefault="003D4A99" w:rsidP="009C34C6">
      <w:pPr>
        <w:jc w:val="both"/>
        <w:rPr>
          <w:b/>
          <w:i/>
        </w:rPr>
      </w:pPr>
      <w:r w:rsidRPr="006F46DB">
        <w:rPr>
          <w:b/>
          <w:i/>
        </w:rPr>
        <w:t xml:space="preserve">Организация аттестации </w:t>
      </w:r>
      <w:r>
        <w:rPr>
          <w:b/>
          <w:i/>
        </w:rPr>
        <w:t>учащихся</w:t>
      </w:r>
    </w:p>
    <w:p w:rsidR="003D4A99" w:rsidRDefault="003D4A99" w:rsidP="0006700C">
      <w:pPr>
        <w:pStyle w:val="a8"/>
        <w:numPr>
          <w:ilvl w:val="0"/>
          <w:numId w:val="26"/>
        </w:numPr>
        <w:jc w:val="both"/>
      </w:pPr>
      <w:r w:rsidRPr="00B7312E">
        <w:t>Формирование аттестаци</w:t>
      </w:r>
      <w:r>
        <w:t>онной комиссии, издание приказа;</w:t>
      </w:r>
    </w:p>
    <w:p w:rsidR="003D4A99" w:rsidRDefault="003D4A99" w:rsidP="0006700C">
      <w:pPr>
        <w:pStyle w:val="a8"/>
        <w:numPr>
          <w:ilvl w:val="0"/>
          <w:numId w:val="26"/>
        </w:numPr>
        <w:jc w:val="both"/>
      </w:pPr>
      <w:r w:rsidRPr="00B7312E">
        <w:t>Орга</w:t>
      </w:r>
      <w:r>
        <w:t>низация процедуры аттестации</w:t>
      </w:r>
      <w:r w:rsidRPr="00B7312E">
        <w:t>.</w:t>
      </w:r>
      <w:r>
        <w:t xml:space="preserve"> Методическое сопровождение;</w:t>
      </w:r>
    </w:p>
    <w:p w:rsidR="003D4A99" w:rsidRDefault="003D4A99" w:rsidP="0006700C">
      <w:pPr>
        <w:pStyle w:val="a8"/>
        <w:numPr>
          <w:ilvl w:val="0"/>
          <w:numId w:val="26"/>
        </w:numPr>
        <w:jc w:val="both"/>
      </w:pPr>
      <w:r>
        <w:t>Оформление протоколов, результатов аттестации;</w:t>
      </w:r>
    </w:p>
    <w:p w:rsidR="003D4A99" w:rsidRDefault="003D4A99" w:rsidP="0006700C">
      <w:pPr>
        <w:pStyle w:val="a8"/>
        <w:numPr>
          <w:ilvl w:val="0"/>
          <w:numId w:val="26"/>
        </w:numPr>
        <w:jc w:val="both"/>
      </w:pPr>
      <w:r>
        <w:t>Мониторинг результатов промежуточной аттестации</w:t>
      </w:r>
    </w:p>
    <w:p w:rsidR="003D4A99" w:rsidRDefault="003D4A99" w:rsidP="00945684">
      <w:pPr>
        <w:spacing w:after="60"/>
        <w:contextualSpacing/>
        <w:rPr>
          <w:b/>
          <w:i/>
          <w:kern w:val="20"/>
        </w:rPr>
      </w:pPr>
      <w:r w:rsidRPr="00BE615A">
        <w:rPr>
          <w:b/>
          <w:i/>
          <w:kern w:val="20"/>
        </w:rPr>
        <w:t>Анализ и контроль организации образовательного процесса.</w:t>
      </w:r>
      <w:r>
        <w:rPr>
          <w:b/>
          <w:i/>
          <w:kern w:val="20"/>
        </w:rPr>
        <w:t xml:space="preserve"> Контроль и руководство</w:t>
      </w:r>
    </w:p>
    <w:p w:rsidR="003D4A99" w:rsidRDefault="003D4A99" w:rsidP="0006700C">
      <w:pPr>
        <w:pStyle w:val="a8"/>
        <w:numPr>
          <w:ilvl w:val="0"/>
          <w:numId w:val="27"/>
        </w:numPr>
        <w:spacing w:after="60"/>
      </w:pPr>
      <w:r w:rsidRPr="00BE615A">
        <w:t xml:space="preserve">Проведение </w:t>
      </w:r>
      <w:r>
        <w:t xml:space="preserve">тематических совещаний  </w:t>
      </w:r>
      <w:r w:rsidRPr="00BE615A">
        <w:t xml:space="preserve"> при директоре</w:t>
      </w:r>
      <w:r>
        <w:t xml:space="preserve"> (по плану);</w:t>
      </w:r>
    </w:p>
    <w:p w:rsidR="003D4A99" w:rsidRDefault="003D4A99" w:rsidP="0006700C">
      <w:pPr>
        <w:pStyle w:val="a8"/>
        <w:numPr>
          <w:ilvl w:val="0"/>
          <w:numId w:val="27"/>
        </w:numPr>
        <w:spacing w:after="60"/>
      </w:pPr>
      <w:r w:rsidRPr="00BE615A">
        <w:t>Проведение планерок</w:t>
      </w:r>
      <w:r>
        <w:t>;</w:t>
      </w:r>
    </w:p>
    <w:p w:rsidR="003D4A99" w:rsidRDefault="003D4A99" w:rsidP="0006700C">
      <w:pPr>
        <w:pStyle w:val="a8"/>
        <w:numPr>
          <w:ilvl w:val="0"/>
          <w:numId w:val="27"/>
        </w:numPr>
        <w:spacing w:after="60"/>
      </w:pPr>
      <w:r w:rsidRPr="00BE615A">
        <w:t>Педсоветы</w:t>
      </w:r>
      <w:r>
        <w:t>;</w:t>
      </w:r>
    </w:p>
    <w:p w:rsidR="003D4A99" w:rsidRPr="00BE615A" w:rsidRDefault="003D4A99" w:rsidP="0006700C">
      <w:pPr>
        <w:pStyle w:val="a8"/>
        <w:numPr>
          <w:ilvl w:val="0"/>
          <w:numId w:val="27"/>
        </w:numPr>
        <w:jc w:val="both"/>
      </w:pPr>
      <w:r>
        <w:t xml:space="preserve">Внутренний </w:t>
      </w:r>
      <w:r w:rsidRPr="00BE615A">
        <w:t xml:space="preserve">контроль </w:t>
      </w:r>
      <w:r>
        <w:t xml:space="preserve"> по организации учебно-воспитательного процесса;</w:t>
      </w:r>
    </w:p>
    <w:p w:rsidR="003D4A99" w:rsidRDefault="003D4A99" w:rsidP="0006700C">
      <w:pPr>
        <w:pStyle w:val="a8"/>
        <w:numPr>
          <w:ilvl w:val="0"/>
          <w:numId w:val="27"/>
        </w:numPr>
        <w:spacing w:after="60"/>
      </w:pPr>
      <w:r w:rsidRPr="00BE615A">
        <w:lastRenderedPageBreak/>
        <w:t>Ан</w:t>
      </w:r>
      <w:r>
        <w:t xml:space="preserve">ализ ведения документации  </w:t>
      </w:r>
      <w:r w:rsidRPr="00BE615A">
        <w:t xml:space="preserve">(планы, </w:t>
      </w:r>
      <w:r>
        <w:t xml:space="preserve">положения, </w:t>
      </w:r>
      <w:r w:rsidRPr="00BE615A">
        <w:t>журналы учета</w:t>
      </w:r>
      <w:r>
        <w:t>, справки.);</w:t>
      </w:r>
    </w:p>
    <w:p w:rsidR="003D4A99" w:rsidRPr="0006700C" w:rsidRDefault="003D4A99" w:rsidP="0006700C">
      <w:pPr>
        <w:pStyle w:val="a8"/>
        <w:numPr>
          <w:ilvl w:val="0"/>
          <w:numId w:val="27"/>
        </w:numPr>
        <w:spacing w:after="60"/>
      </w:pPr>
      <w:r w:rsidRPr="00BE615A">
        <w:t>Корректировка расписания учеб</w:t>
      </w:r>
      <w:r>
        <w:t>ной    деятельности</w:t>
      </w:r>
      <w:r w:rsidRPr="00BE615A">
        <w:t xml:space="preserve">                               </w:t>
      </w:r>
    </w:p>
    <w:p w:rsidR="003D4A99" w:rsidRPr="0006700C" w:rsidRDefault="003D4A99" w:rsidP="0006700C">
      <w:pPr>
        <w:pStyle w:val="a8"/>
        <w:widowControl w:val="0"/>
        <w:numPr>
          <w:ilvl w:val="0"/>
          <w:numId w:val="27"/>
        </w:numPr>
        <w:snapToGrid w:val="0"/>
        <w:jc w:val="both"/>
        <w:rPr>
          <w:kern w:val="20"/>
        </w:rPr>
      </w:pPr>
      <w:r w:rsidRPr="0006700C">
        <w:rPr>
          <w:kern w:val="20"/>
        </w:rPr>
        <w:t xml:space="preserve">Посещение учебных занятий (не менее 2 в неделю); </w:t>
      </w:r>
    </w:p>
    <w:p w:rsidR="003D4A99" w:rsidRPr="0006700C" w:rsidRDefault="003D4A99" w:rsidP="0006700C">
      <w:pPr>
        <w:pStyle w:val="a8"/>
        <w:widowControl w:val="0"/>
        <w:numPr>
          <w:ilvl w:val="0"/>
          <w:numId w:val="27"/>
        </w:numPr>
        <w:snapToGrid w:val="0"/>
        <w:jc w:val="both"/>
        <w:rPr>
          <w:kern w:val="20"/>
        </w:rPr>
      </w:pPr>
      <w:r w:rsidRPr="0006700C">
        <w:rPr>
          <w:kern w:val="20"/>
        </w:rPr>
        <w:t>Проверки за уровнем  наполняемости и посещаемости учащихся (не менее 2 раз в месяц);</w:t>
      </w:r>
    </w:p>
    <w:p w:rsidR="003D4A99" w:rsidRPr="0006700C" w:rsidRDefault="003D4A99" w:rsidP="0006700C">
      <w:pPr>
        <w:pStyle w:val="a8"/>
        <w:numPr>
          <w:ilvl w:val="0"/>
          <w:numId w:val="27"/>
        </w:numPr>
        <w:jc w:val="both"/>
        <w:rPr>
          <w:kern w:val="20"/>
        </w:rPr>
      </w:pPr>
      <w:r w:rsidRPr="0006700C">
        <w:rPr>
          <w:kern w:val="20"/>
        </w:rPr>
        <w:t>Посещение воспитательных, оргмассовых мероприятий</w:t>
      </w:r>
    </w:p>
    <w:p w:rsidR="003D4A99" w:rsidRPr="0006700C" w:rsidRDefault="003D4A99" w:rsidP="0006700C">
      <w:pPr>
        <w:pStyle w:val="a8"/>
        <w:numPr>
          <w:ilvl w:val="0"/>
          <w:numId w:val="27"/>
        </w:numPr>
        <w:jc w:val="both"/>
        <w:rPr>
          <w:kern w:val="20"/>
        </w:rPr>
      </w:pPr>
      <w:r w:rsidRPr="0006700C">
        <w:rPr>
          <w:kern w:val="20"/>
        </w:rPr>
        <w:t>Проверка  и анализ оформления журналов</w:t>
      </w:r>
    </w:p>
    <w:p w:rsidR="003D4A99" w:rsidRPr="0006700C" w:rsidRDefault="003D4A99" w:rsidP="0006700C">
      <w:pPr>
        <w:pStyle w:val="a8"/>
        <w:widowControl w:val="0"/>
        <w:numPr>
          <w:ilvl w:val="0"/>
          <w:numId w:val="27"/>
        </w:numPr>
        <w:snapToGrid w:val="0"/>
        <w:jc w:val="both"/>
        <w:rPr>
          <w:kern w:val="20"/>
        </w:rPr>
      </w:pPr>
      <w:r w:rsidRPr="0006700C">
        <w:rPr>
          <w:kern w:val="20"/>
        </w:rPr>
        <w:t>Анализ и контроль организации комплектования учебных объединений.</w:t>
      </w:r>
    </w:p>
    <w:p w:rsidR="003D4A99" w:rsidRPr="0006700C" w:rsidRDefault="003D4A99" w:rsidP="0006700C">
      <w:pPr>
        <w:pStyle w:val="a8"/>
        <w:numPr>
          <w:ilvl w:val="0"/>
          <w:numId w:val="27"/>
        </w:numPr>
        <w:jc w:val="both"/>
        <w:rPr>
          <w:kern w:val="20"/>
        </w:rPr>
      </w:pPr>
      <w:r w:rsidRPr="0006700C">
        <w:rPr>
          <w:kern w:val="20"/>
        </w:rPr>
        <w:t>Контрольные посещения учебных объединений; беседы с учащимися, родителями; справок по заключению договоров; посещение родительских собраний</w:t>
      </w:r>
    </w:p>
    <w:p w:rsidR="003D4A99" w:rsidRPr="0006700C" w:rsidRDefault="003D4A99" w:rsidP="0006700C">
      <w:pPr>
        <w:pStyle w:val="a8"/>
        <w:widowControl w:val="0"/>
        <w:numPr>
          <w:ilvl w:val="0"/>
          <w:numId w:val="27"/>
        </w:numPr>
        <w:snapToGrid w:val="0"/>
        <w:jc w:val="both"/>
        <w:rPr>
          <w:kern w:val="20"/>
        </w:rPr>
      </w:pPr>
      <w:r w:rsidRPr="0006700C">
        <w:rPr>
          <w:kern w:val="20"/>
        </w:rPr>
        <w:t>Система работы педагогов в группах 1 года обучения. Условия адаптации воспитанников 1 года обучения к новым социально-педагогическим условиям.</w:t>
      </w:r>
    </w:p>
    <w:p w:rsidR="003D4A99" w:rsidRPr="0006700C" w:rsidRDefault="003D4A99" w:rsidP="0006700C">
      <w:pPr>
        <w:pStyle w:val="a8"/>
        <w:numPr>
          <w:ilvl w:val="0"/>
          <w:numId w:val="27"/>
        </w:numPr>
        <w:jc w:val="both"/>
        <w:rPr>
          <w:kern w:val="20"/>
        </w:rPr>
      </w:pPr>
      <w:r w:rsidRPr="0006700C">
        <w:rPr>
          <w:kern w:val="20"/>
        </w:rPr>
        <w:t>Мониторинг адаптационного периода в группах 1 года обучения учебных объединений.</w:t>
      </w:r>
    </w:p>
    <w:p w:rsidR="003D4A99" w:rsidRPr="0006700C" w:rsidRDefault="003D4A99" w:rsidP="0006700C">
      <w:pPr>
        <w:pStyle w:val="a8"/>
        <w:widowControl w:val="0"/>
        <w:numPr>
          <w:ilvl w:val="0"/>
          <w:numId w:val="27"/>
        </w:numPr>
        <w:snapToGrid w:val="0"/>
        <w:jc w:val="both"/>
        <w:rPr>
          <w:kern w:val="20"/>
        </w:rPr>
      </w:pPr>
      <w:proofErr w:type="gramStart"/>
      <w:r w:rsidRPr="0006700C">
        <w:rPr>
          <w:kern w:val="20"/>
        </w:rPr>
        <w:t>Контроль за</w:t>
      </w:r>
      <w:proofErr w:type="gramEnd"/>
      <w:r w:rsidRPr="0006700C">
        <w:rPr>
          <w:kern w:val="20"/>
        </w:rPr>
        <w:t xml:space="preserve"> уровнем преподавания аттестуемых педагогов.</w:t>
      </w:r>
    </w:p>
    <w:p w:rsidR="003D4A99" w:rsidRPr="0006700C" w:rsidRDefault="003D4A99" w:rsidP="0006700C">
      <w:pPr>
        <w:pStyle w:val="a8"/>
        <w:widowControl w:val="0"/>
        <w:numPr>
          <w:ilvl w:val="0"/>
          <w:numId w:val="27"/>
        </w:numPr>
        <w:snapToGrid w:val="0"/>
        <w:jc w:val="both"/>
        <w:rPr>
          <w:kern w:val="20"/>
        </w:rPr>
      </w:pPr>
      <w:r w:rsidRPr="0006700C">
        <w:rPr>
          <w:kern w:val="20"/>
        </w:rPr>
        <w:t>Изучение методов работы аттестуемых педагогов.</w:t>
      </w:r>
    </w:p>
    <w:p w:rsidR="003D4A99" w:rsidRPr="0006700C" w:rsidRDefault="003D4A99" w:rsidP="0006700C">
      <w:pPr>
        <w:pStyle w:val="a8"/>
        <w:numPr>
          <w:ilvl w:val="0"/>
          <w:numId w:val="27"/>
        </w:numPr>
        <w:jc w:val="both"/>
        <w:rPr>
          <w:kern w:val="20"/>
        </w:rPr>
      </w:pPr>
      <w:r w:rsidRPr="0006700C">
        <w:rPr>
          <w:kern w:val="20"/>
        </w:rPr>
        <w:t>Посещение занятий, контрольные срезы.</w:t>
      </w:r>
    </w:p>
    <w:p w:rsidR="003D4A99" w:rsidRPr="0006700C" w:rsidRDefault="003D4A99" w:rsidP="0006700C">
      <w:pPr>
        <w:pStyle w:val="a8"/>
        <w:widowControl w:val="0"/>
        <w:numPr>
          <w:ilvl w:val="0"/>
          <w:numId w:val="27"/>
        </w:numPr>
        <w:snapToGrid w:val="0"/>
        <w:jc w:val="both"/>
        <w:rPr>
          <w:kern w:val="20"/>
        </w:rPr>
      </w:pPr>
      <w:r w:rsidRPr="0006700C">
        <w:rPr>
          <w:kern w:val="20"/>
        </w:rPr>
        <w:t>Изучение готовности к работе вновь  принятых педагогов с целью оказания им методической помощи. Контрольные выходы в учебные объединения.</w:t>
      </w:r>
    </w:p>
    <w:p w:rsidR="003D4A99" w:rsidRPr="0006700C" w:rsidRDefault="003D4A99" w:rsidP="0006700C">
      <w:pPr>
        <w:pStyle w:val="a8"/>
        <w:numPr>
          <w:ilvl w:val="0"/>
          <w:numId w:val="27"/>
        </w:numPr>
        <w:jc w:val="both"/>
        <w:rPr>
          <w:kern w:val="20"/>
        </w:rPr>
      </w:pPr>
      <w:r w:rsidRPr="0006700C">
        <w:rPr>
          <w:kern w:val="20"/>
        </w:rPr>
        <w:t>Выполнение образовательных программ, содержания и разделов программы</w:t>
      </w:r>
    </w:p>
    <w:p w:rsidR="003D4A99" w:rsidRDefault="003D4A99" w:rsidP="0006700C">
      <w:pPr>
        <w:pStyle w:val="a8"/>
        <w:numPr>
          <w:ilvl w:val="0"/>
          <w:numId w:val="27"/>
        </w:numPr>
        <w:jc w:val="both"/>
      </w:pPr>
      <w:r>
        <w:t>Использование современных технологий</w:t>
      </w:r>
    </w:p>
    <w:p w:rsidR="003D4A99" w:rsidRDefault="003D4A99" w:rsidP="0006700C">
      <w:pPr>
        <w:pStyle w:val="a8"/>
        <w:numPr>
          <w:ilvl w:val="0"/>
          <w:numId w:val="27"/>
        </w:numPr>
        <w:jc w:val="both"/>
      </w:pPr>
      <w:r>
        <w:t>Итоговые занятия</w:t>
      </w:r>
    </w:p>
    <w:p w:rsidR="003D4A99" w:rsidRPr="0006700C" w:rsidRDefault="003D4A99" w:rsidP="0006700C">
      <w:pPr>
        <w:pStyle w:val="a8"/>
        <w:numPr>
          <w:ilvl w:val="0"/>
          <w:numId w:val="27"/>
        </w:numPr>
        <w:jc w:val="both"/>
        <w:rPr>
          <w:kern w:val="20"/>
        </w:rPr>
      </w:pPr>
      <w:r w:rsidRPr="0006700C">
        <w:rPr>
          <w:kern w:val="20"/>
        </w:rPr>
        <w:t>Изучение системы работы  и состояния преподавания вновь принятых педагогов</w:t>
      </w:r>
    </w:p>
    <w:p w:rsidR="003D4A99" w:rsidRPr="0006700C" w:rsidRDefault="003D4A99" w:rsidP="0006700C">
      <w:pPr>
        <w:pStyle w:val="a8"/>
        <w:numPr>
          <w:ilvl w:val="0"/>
          <w:numId w:val="27"/>
        </w:numPr>
        <w:jc w:val="both"/>
        <w:rPr>
          <w:kern w:val="20"/>
        </w:rPr>
      </w:pPr>
      <w:r w:rsidRPr="0006700C">
        <w:rPr>
          <w:kern w:val="20"/>
        </w:rPr>
        <w:t>Передовые педагогические технологии. Методическое обеспечение образовательного процесса.</w:t>
      </w:r>
    </w:p>
    <w:p w:rsidR="003D4A99" w:rsidRPr="0006700C" w:rsidRDefault="003D4A99" w:rsidP="0006700C">
      <w:pPr>
        <w:pStyle w:val="a8"/>
        <w:numPr>
          <w:ilvl w:val="0"/>
          <w:numId w:val="27"/>
        </w:numPr>
        <w:jc w:val="both"/>
        <w:rPr>
          <w:kern w:val="20"/>
        </w:rPr>
      </w:pPr>
      <w:r w:rsidRPr="0006700C">
        <w:rPr>
          <w:kern w:val="20"/>
        </w:rPr>
        <w:t>Анализ ведения  документации по итогам образовательного процесса. Итоговая аттестация Анализ отчетной документации педагогов. Отчетные мероприятия.  Итоговые занятия</w:t>
      </w:r>
    </w:p>
    <w:p w:rsidR="003D4A99" w:rsidRDefault="003D4A99" w:rsidP="0006700C">
      <w:pPr>
        <w:pStyle w:val="a8"/>
        <w:numPr>
          <w:ilvl w:val="0"/>
          <w:numId w:val="27"/>
        </w:numPr>
        <w:jc w:val="both"/>
      </w:pPr>
      <w:r w:rsidRPr="00B84D18">
        <w:t>Состояние выполнения образовательных программ</w:t>
      </w:r>
    </w:p>
    <w:p w:rsidR="003D4A99" w:rsidRPr="0006700C" w:rsidRDefault="003D4A99" w:rsidP="0006700C">
      <w:pPr>
        <w:pStyle w:val="a8"/>
        <w:numPr>
          <w:ilvl w:val="0"/>
          <w:numId w:val="27"/>
        </w:numPr>
        <w:jc w:val="both"/>
        <w:rPr>
          <w:kern w:val="20"/>
        </w:rPr>
      </w:pPr>
      <w:r w:rsidRPr="0006700C">
        <w:rPr>
          <w:kern w:val="20"/>
        </w:rPr>
        <w:t xml:space="preserve">Контроль организации образовательного процесса в летний период. </w:t>
      </w:r>
    </w:p>
    <w:p w:rsidR="003D4A99" w:rsidRPr="0006700C" w:rsidRDefault="003D4A99" w:rsidP="0006700C">
      <w:pPr>
        <w:pStyle w:val="a8"/>
        <w:numPr>
          <w:ilvl w:val="0"/>
          <w:numId w:val="27"/>
        </w:numPr>
        <w:jc w:val="both"/>
        <w:rPr>
          <w:kern w:val="20"/>
        </w:rPr>
      </w:pPr>
      <w:r w:rsidRPr="0006700C">
        <w:rPr>
          <w:kern w:val="20"/>
        </w:rPr>
        <w:t>Анализ нормативно – правовой документации, летних образовательных программ</w:t>
      </w:r>
    </w:p>
    <w:p w:rsidR="003D4A99" w:rsidRPr="00B939D5" w:rsidRDefault="003D4A99" w:rsidP="00945684">
      <w:pPr>
        <w:jc w:val="both"/>
        <w:rPr>
          <w:spacing w:val="-1"/>
        </w:rPr>
      </w:pPr>
    </w:p>
    <w:p w:rsidR="003D4A99" w:rsidRDefault="003D4A99" w:rsidP="0081665C">
      <w:pPr>
        <w:jc w:val="center"/>
        <w:rPr>
          <w:b/>
        </w:rPr>
      </w:pPr>
      <w:r w:rsidRPr="00B939D5">
        <w:rPr>
          <w:b/>
        </w:rPr>
        <w:t>Характеристика  образовательных программ,       реализованных</w:t>
      </w:r>
    </w:p>
    <w:p w:rsidR="003D4A99" w:rsidRPr="00B939D5" w:rsidRDefault="00DE33A2" w:rsidP="0081665C">
      <w:pPr>
        <w:jc w:val="center"/>
        <w:rPr>
          <w:b/>
        </w:rPr>
      </w:pPr>
      <w:r>
        <w:rPr>
          <w:b/>
        </w:rPr>
        <w:t xml:space="preserve"> в 2017 </w:t>
      </w:r>
      <w:r w:rsidR="003D4A99">
        <w:rPr>
          <w:b/>
        </w:rPr>
        <w:t xml:space="preserve"> </w:t>
      </w:r>
      <w:r w:rsidR="003D4A99" w:rsidRPr="00B939D5">
        <w:rPr>
          <w:b/>
        </w:rPr>
        <w:t>году</w:t>
      </w:r>
    </w:p>
    <w:p w:rsidR="003D4A99" w:rsidRDefault="003D4A99" w:rsidP="001B3348">
      <w:r w:rsidRPr="00B939D5">
        <w:t xml:space="preserve">  В Доме </w:t>
      </w:r>
      <w:r w:rsidR="005D2D27">
        <w:t>Детского творчества  в</w:t>
      </w:r>
      <w:r>
        <w:t xml:space="preserve">2017 учебном </w:t>
      </w:r>
      <w:r w:rsidRPr="00B939D5">
        <w:t xml:space="preserve"> году  реализовано 2</w:t>
      </w:r>
      <w:r>
        <w:t>4</w:t>
      </w:r>
      <w:r w:rsidRPr="00B939D5">
        <w:t xml:space="preserve"> дополнительных общеобразовательных </w:t>
      </w:r>
      <w:r>
        <w:t xml:space="preserve">общеразвивающих </w:t>
      </w:r>
      <w:r w:rsidRPr="00B939D5">
        <w:t>программ</w:t>
      </w:r>
      <w:r>
        <w:t xml:space="preserve"> для</w:t>
      </w:r>
      <w:r w:rsidRPr="00B939D5">
        <w:t xml:space="preserve">  детей по  направленностям: художественно-эстетической,  социально-педагогической, научно-технической, эколого-биологической, военно-патриотической  и  туристко-краеведческой.  Срок </w:t>
      </w:r>
      <w:proofErr w:type="gramStart"/>
      <w:r>
        <w:t>обучения по программам</w:t>
      </w:r>
      <w:proofErr w:type="gramEnd"/>
      <w:r>
        <w:t xml:space="preserve"> от 1 до 6</w:t>
      </w:r>
      <w:r w:rsidRPr="00B939D5">
        <w:t xml:space="preserve"> лет.</w:t>
      </w:r>
    </w:p>
    <w:tbl>
      <w:tblPr>
        <w:tblW w:w="10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1417"/>
        <w:gridCol w:w="1560"/>
        <w:gridCol w:w="1275"/>
        <w:gridCol w:w="2296"/>
      </w:tblGrid>
      <w:tr w:rsidR="003D4A99" w:rsidRPr="00B939D5" w:rsidTr="00290D7B">
        <w:trPr>
          <w:trHeight w:val="651"/>
        </w:trPr>
        <w:tc>
          <w:tcPr>
            <w:tcW w:w="4361" w:type="dxa"/>
            <w:vMerge w:val="restart"/>
          </w:tcPr>
          <w:p w:rsidR="003D4A99" w:rsidRPr="00B939D5" w:rsidRDefault="003D4A99" w:rsidP="00290D7B">
            <w:pPr>
              <w:tabs>
                <w:tab w:val="left" w:pos="1110"/>
              </w:tabs>
            </w:pPr>
            <w:r w:rsidRPr="00B939D5">
              <w:t>Направленность</w:t>
            </w:r>
          </w:p>
        </w:tc>
        <w:tc>
          <w:tcPr>
            <w:tcW w:w="1417" w:type="dxa"/>
            <w:vMerge w:val="restart"/>
          </w:tcPr>
          <w:p w:rsidR="003D4A99" w:rsidRPr="00B939D5" w:rsidRDefault="003D4A99" w:rsidP="00290D7B">
            <w:pPr>
              <w:tabs>
                <w:tab w:val="left" w:pos="1110"/>
              </w:tabs>
            </w:pPr>
            <w:r w:rsidRPr="00B939D5">
              <w:t>Кол-во</w:t>
            </w:r>
          </w:p>
          <w:p w:rsidR="003D4A99" w:rsidRPr="00B939D5" w:rsidRDefault="003D4A99" w:rsidP="00290D7B">
            <w:pPr>
              <w:tabs>
                <w:tab w:val="left" w:pos="1110"/>
              </w:tabs>
            </w:pPr>
            <w:r w:rsidRPr="00B939D5">
              <w:t>программ</w:t>
            </w:r>
          </w:p>
        </w:tc>
        <w:tc>
          <w:tcPr>
            <w:tcW w:w="5131" w:type="dxa"/>
            <w:gridSpan w:val="3"/>
          </w:tcPr>
          <w:p w:rsidR="003D4A99" w:rsidRPr="00B939D5" w:rsidRDefault="003D4A99" w:rsidP="00290D7B">
            <w:pPr>
              <w:tabs>
                <w:tab w:val="left" w:pos="1110"/>
              </w:tabs>
            </w:pPr>
            <w:r w:rsidRPr="00B939D5">
              <w:t>Продолжительность  реализации</w:t>
            </w:r>
          </w:p>
        </w:tc>
      </w:tr>
      <w:tr w:rsidR="003D4A99" w:rsidRPr="00B939D5" w:rsidTr="00290D7B">
        <w:trPr>
          <w:trHeight w:val="333"/>
        </w:trPr>
        <w:tc>
          <w:tcPr>
            <w:tcW w:w="4361" w:type="dxa"/>
            <w:vMerge/>
          </w:tcPr>
          <w:p w:rsidR="003D4A99" w:rsidRPr="00B939D5" w:rsidRDefault="003D4A99" w:rsidP="00290D7B">
            <w:pPr>
              <w:tabs>
                <w:tab w:val="left" w:pos="1110"/>
              </w:tabs>
            </w:pPr>
          </w:p>
        </w:tc>
        <w:tc>
          <w:tcPr>
            <w:tcW w:w="1417" w:type="dxa"/>
            <w:vMerge/>
          </w:tcPr>
          <w:p w:rsidR="003D4A99" w:rsidRPr="00B939D5" w:rsidRDefault="003D4A99" w:rsidP="00290D7B">
            <w:pPr>
              <w:tabs>
                <w:tab w:val="left" w:pos="1110"/>
              </w:tabs>
            </w:pPr>
          </w:p>
        </w:tc>
        <w:tc>
          <w:tcPr>
            <w:tcW w:w="1560" w:type="dxa"/>
          </w:tcPr>
          <w:p w:rsidR="003D4A99" w:rsidRPr="00B939D5" w:rsidRDefault="003D4A99" w:rsidP="00290D7B">
            <w:pPr>
              <w:tabs>
                <w:tab w:val="left" w:pos="1110"/>
              </w:tabs>
            </w:pPr>
            <w:r w:rsidRPr="00B939D5">
              <w:t>1 год</w:t>
            </w:r>
          </w:p>
        </w:tc>
        <w:tc>
          <w:tcPr>
            <w:tcW w:w="1275" w:type="dxa"/>
          </w:tcPr>
          <w:p w:rsidR="003D4A99" w:rsidRPr="00B939D5" w:rsidRDefault="003D4A99" w:rsidP="00290D7B">
            <w:pPr>
              <w:tabs>
                <w:tab w:val="left" w:pos="1110"/>
              </w:tabs>
            </w:pPr>
            <w:r w:rsidRPr="00B939D5">
              <w:t>2 год</w:t>
            </w:r>
          </w:p>
        </w:tc>
        <w:tc>
          <w:tcPr>
            <w:tcW w:w="2296" w:type="dxa"/>
          </w:tcPr>
          <w:p w:rsidR="003D4A99" w:rsidRPr="00B939D5" w:rsidRDefault="003D4A99" w:rsidP="00290D7B">
            <w:pPr>
              <w:tabs>
                <w:tab w:val="left" w:pos="1110"/>
              </w:tabs>
            </w:pPr>
            <w:r w:rsidRPr="00B939D5">
              <w:t>3 год и более</w:t>
            </w:r>
          </w:p>
        </w:tc>
      </w:tr>
      <w:tr w:rsidR="003D4A99" w:rsidRPr="00B939D5" w:rsidTr="00290D7B">
        <w:trPr>
          <w:trHeight w:val="333"/>
        </w:trPr>
        <w:tc>
          <w:tcPr>
            <w:tcW w:w="4361" w:type="dxa"/>
          </w:tcPr>
          <w:p w:rsidR="003D4A99" w:rsidRPr="00B939D5" w:rsidRDefault="003D4A99" w:rsidP="00290D7B">
            <w:pPr>
              <w:tabs>
                <w:tab w:val="left" w:pos="1110"/>
              </w:tabs>
            </w:pPr>
            <w:r w:rsidRPr="00B939D5">
              <w:t>Социально-педагогическое</w:t>
            </w:r>
          </w:p>
        </w:tc>
        <w:tc>
          <w:tcPr>
            <w:tcW w:w="1417" w:type="dxa"/>
          </w:tcPr>
          <w:p w:rsidR="003D4A99" w:rsidRPr="00B939D5" w:rsidRDefault="003D4A99" w:rsidP="00290D7B">
            <w:pPr>
              <w:tabs>
                <w:tab w:val="left" w:pos="1110"/>
              </w:tabs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3D4A99" w:rsidRPr="00B939D5" w:rsidRDefault="003D4A99" w:rsidP="00290D7B">
            <w:pPr>
              <w:tabs>
                <w:tab w:val="left" w:pos="1110"/>
              </w:tabs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3D4A99" w:rsidRPr="00B939D5" w:rsidRDefault="003D4A99" w:rsidP="00290D7B">
            <w:pPr>
              <w:tabs>
                <w:tab w:val="left" w:pos="1110"/>
              </w:tabs>
              <w:jc w:val="center"/>
            </w:pPr>
            <w:r>
              <w:t xml:space="preserve">2        </w:t>
            </w:r>
          </w:p>
        </w:tc>
        <w:tc>
          <w:tcPr>
            <w:tcW w:w="2296" w:type="dxa"/>
          </w:tcPr>
          <w:p w:rsidR="003D4A99" w:rsidRPr="00B939D5" w:rsidRDefault="003D4A99" w:rsidP="00290D7B">
            <w:pPr>
              <w:tabs>
                <w:tab w:val="left" w:pos="1110"/>
              </w:tabs>
            </w:pPr>
            <w:r>
              <w:t>1</w:t>
            </w:r>
          </w:p>
        </w:tc>
      </w:tr>
      <w:tr w:rsidR="003D4A99" w:rsidRPr="00B939D5" w:rsidTr="00290D7B">
        <w:trPr>
          <w:trHeight w:val="333"/>
        </w:trPr>
        <w:tc>
          <w:tcPr>
            <w:tcW w:w="4361" w:type="dxa"/>
          </w:tcPr>
          <w:p w:rsidR="003D4A99" w:rsidRPr="00B939D5" w:rsidRDefault="003D4A99" w:rsidP="00290D7B">
            <w:pPr>
              <w:tabs>
                <w:tab w:val="left" w:pos="1110"/>
              </w:tabs>
            </w:pPr>
            <w:r w:rsidRPr="00B939D5">
              <w:t>Научно-техническое</w:t>
            </w:r>
          </w:p>
        </w:tc>
        <w:tc>
          <w:tcPr>
            <w:tcW w:w="1417" w:type="dxa"/>
          </w:tcPr>
          <w:p w:rsidR="003D4A99" w:rsidRPr="00B939D5" w:rsidRDefault="003D4A99" w:rsidP="00290D7B">
            <w:pPr>
              <w:tabs>
                <w:tab w:val="left" w:pos="1110"/>
              </w:tabs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3D4A99" w:rsidRPr="00B939D5" w:rsidRDefault="003D4A99" w:rsidP="00290D7B">
            <w:pPr>
              <w:tabs>
                <w:tab w:val="left" w:pos="1110"/>
              </w:tabs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3D4A99" w:rsidRPr="00B939D5" w:rsidRDefault="003D4A99" w:rsidP="00290D7B">
            <w:pPr>
              <w:tabs>
                <w:tab w:val="left" w:pos="1110"/>
              </w:tabs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3D4A99" w:rsidRPr="00B939D5" w:rsidRDefault="003D4A99" w:rsidP="00290D7B">
            <w:pPr>
              <w:tabs>
                <w:tab w:val="left" w:pos="1110"/>
              </w:tabs>
              <w:jc w:val="center"/>
            </w:pPr>
            <w:r>
              <w:t>-</w:t>
            </w:r>
          </w:p>
        </w:tc>
      </w:tr>
      <w:tr w:rsidR="003D4A99" w:rsidRPr="00B939D5" w:rsidTr="00290D7B">
        <w:trPr>
          <w:trHeight w:val="333"/>
        </w:trPr>
        <w:tc>
          <w:tcPr>
            <w:tcW w:w="4361" w:type="dxa"/>
          </w:tcPr>
          <w:p w:rsidR="003D4A99" w:rsidRPr="00B939D5" w:rsidRDefault="003D4A99" w:rsidP="00290D7B">
            <w:pPr>
              <w:tabs>
                <w:tab w:val="left" w:pos="1110"/>
              </w:tabs>
            </w:pPr>
            <w:r w:rsidRPr="00B939D5">
              <w:t>Эколого-биологическое</w:t>
            </w:r>
          </w:p>
        </w:tc>
        <w:tc>
          <w:tcPr>
            <w:tcW w:w="1417" w:type="dxa"/>
          </w:tcPr>
          <w:p w:rsidR="003D4A99" w:rsidRPr="00B939D5" w:rsidRDefault="003D4A99" w:rsidP="00290D7B">
            <w:pPr>
              <w:tabs>
                <w:tab w:val="left" w:pos="1110"/>
              </w:tabs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3D4A99" w:rsidRPr="00B939D5" w:rsidRDefault="003D4A99" w:rsidP="00290D7B">
            <w:pPr>
              <w:tabs>
                <w:tab w:val="left" w:pos="1110"/>
              </w:tabs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3D4A99" w:rsidRPr="00B939D5" w:rsidRDefault="003D4A99" w:rsidP="00290D7B">
            <w:pPr>
              <w:tabs>
                <w:tab w:val="left" w:pos="1110"/>
              </w:tabs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3D4A99" w:rsidRPr="00B939D5" w:rsidRDefault="003D4A99" w:rsidP="00290D7B">
            <w:pPr>
              <w:tabs>
                <w:tab w:val="left" w:pos="1110"/>
              </w:tabs>
              <w:jc w:val="center"/>
            </w:pPr>
            <w:r>
              <w:t>-</w:t>
            </w:r>
          </w:p>
        </w:tc>
      </w:tr>
      <w:tr w:rsidR="003D4A99" w:rsidRPr="00B939D5" w:rsidTr="00290D7B">
        <w:trPr>
          <w:trHeight w:val="333"/>
        </w:trPr>
        <w:tc>
          <w:tcPr>
            <w:tcW w:w="4361" w:type="dxa"/>
          </w:tcPr>
          <w:p w:rsidR="003D4A99" w:rsidRPr="00B939D5" w:rsidRDefault="003D4A99" w:rsidP="00290D7B">
            <w:pPr>
              <w:tabs>
                <w:tab w:val="left" w:pos="1110"/>
              </w:tabs>
            </w:pPr>
            <w:r w:rsidRPr="00B939D5">
              <w:t>Туристско-краеведческое</w:t>
            </w:r>
          </w:p>
        </w:tc>
        <w:tc>
          <w:tcPr>
            <w:tcW w:w="1417" w:type="dxa"/>
          </w:tcPr>
          <w:p w:rsidR="003D4A99" w:rsidRPr="00B939D5" w:rsidRDefault="003D4A99" w:rsidP="00290D7B">
            <w:pPr>
              <w:tabs>
                <w:tab w:val="left" w:pos="1110"/>
              </w:tabs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3D4A99" w:rsidRPr="00B939D5" w:rsidRDefault="003D4A99" w:rsidP="00290D7B">
            <w:pPr>
              <w:tabs>
                <w:tab w:val="left" w:pos="1110"/>
              </w:tabs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3D4A99" w:rsidRPr="00B939D5" w:rsidRDefault="003D4A99" w:rsidP="00290D7B">
            <w:pPr>
              <w:tabs>
                <w:tab w:val="left" w:pos="1110"/>
              </w:tabs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3D4A99" w:rsidRPr="00B939D5" w:rsidRDefault="003D4A99" w:rsidP="00290D7B">
            <w:pPr>
              <w:tabs>
                <w:tab w:val="left" w:pos="1110"/>
              </w:tabs>
              <w:jc w:val="center"/>
            </w:pPr>
            <w:r>
              <w:t>-</w:t>
            </w:r>
          </w:p>
        </w:tc>
      </w:tr>
      <w:tr w:rsidR="003D4A99" w:rsidRPr="00B939D5" w:rsidTr="00290D7B">
        <w:trPr>
          <w:trHeight w:val="333"/>
        </w:trPr>
        <w:tc>
          <w:tcPr>
            <w:tcW w:w="4361" w:type="dxa"/>
          </w:tcPr>
          <w:p w:rsidR="003D4A99" w:rsidRPr="00B939D5" w:rsidRDefault="003D4A99" w:rsidP="00290D7B">
            <w:pPr>
              <w:tabs>
                <w:tab w:val="left" w:pos="1110"/>
              </w:tabs>
            </w:pPr>
            <w:r w:rsidRPr="00B939D5">
              <w:t>Художественно-эстетическое</w:t>
            </w:r>
          </w:p>
        </w:tc>
        <w:tc>
          <w:tcPr>
            <w:tcW w:w="1417" w:type="dxa"/>
          </w:tcPr>
          <w:p w:rsidR="003D4A99" w:rsidRPr="00B939D5" w:rsidRDefault="003D4A99" w:rsidP="00290D7B">
            <w:pPr>
              <w:tabs>
                <w:tab w:val="left" w:pos="1110"/>
              </w:tabs>
              <w:jc w:val="center"/>
            </w:pPr>
            <w:r>
              <w:t>12</w:t>
            </w:r>
          </w:p>
        </w:tc>
        <w:tc>
          <w:tcPr>
            <w:tcW w:w="1560" w:type="dxa"/>
          </w:tcPr>
          <w:p w:rsidR="003D4A99" w:rsidRPr="00B939D5" w:rsidRDefault="003D4A99" w:rsidP="00290D7B">
            <w:pPr>
              <w:tabs>
                <w:tab w:val="left" w:pos="1110"/>
              </w:tabs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3D4A99" w:rsidRPr="00B939D5" w:rsidRDefault="003D4A99" w:rsidP="00290D7B">
            <w:pPr>
              <w:tabs>
                <w:tab w:val="left" w:pos="1110"/>
              </w:tabs>
              <w:jc w:val="center"/>
            </w:pPr>
            <w:r>
              <w:t>7</w:t>
            </w:r>
          </w:p>
        </w:tc>
        <w:tc>
          <w:tcPr>
            <w:tcW w:w="2296" w:type="dxa"/>
          </w:tcPr>
          <w:p w:rsidR="003D4A99" w:rsidRPr="00B939D5" w:rsidRDefault="003D4A99" w:rsidP="00290D7B">
            <w:pPr>
              <w:tabs>
                <w:tab w:val="left" w:pos="1452"/>
              </w:tabs>
              <w:ind w:left="-108"/>
              <w:jc w:val="both"/>
            </w:pPr>
            <w:r>
              <w:t>2</w:t>
            </w:r>
          </w:p>
        </w:tc>
      </w:tr>
      <w:tr w:rsidR="003D4A99" w:rsidRPr="00B939D5" w:rsidTr="00290D7B">
        <w:trPr>
          <w:trHeight w:val="333"/>
        </w:trPr>
        <w:tc>
          <w:tcPr>
            <w:tcW w:w="4361" w:type="dxa"/>
          </w:tcPr>
          <w:p w:rsidR="003D4A99" w:rsidRPr="00B939D5" w:rsidRDefault="003D4A99" w:rsidP="00290D7B">
            <w:pPr>
              <w:tabs>
                <w:tab w:val="left" w:pos="1110"/>
              </w:tabs>
            </w:pPr>
            <w:r>
              <w:t>Военно-патриотическое</w:t>
            </w:r>
          </w:p>
        </w:tc>
        <w:tc>
          <w:tcPr>
            <w:tcW w:w="1417" w:type="dxa"/>
          </w:tcPr>
          <w:p w:rsidR="003D4A99" w:rsidRDefault="003D4A99" w:rsidP="00290D7B">
            <w:pPr>
              <w:tabs>
                <w:tab w:val="left" w:pos="1110"/>
              </w:tabs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3D4A99" w:rsidRDefault="003D4A99" w:rsidP="00290D7B">
            <w:pPr>
              <w:tabs>
                <w:tab w:val="left" w:pos="1110"/>
              </w:tabs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3D4A99" w:rsidRDefault="003D4A99" w:rsidP="00290D7B">
            <w:pPr>
              <w:tabs>
                <w:tab w:val="left" w:pos="1110"/>
              </w:tabs>
              <w:jc w:val="center"/>
            </w:pPr>
          </w:p>
        </w:tc>
        <w:tc>
          <w:tcPr>
            <w:tcW w:w="2296" w:type="dxa"/>
          </w:tcPr>
          <w:p w:rsidR="003D4A99" w:rsidRDefault="003D4A99" w:rsidP="00290D7B">
            <w:pPr>
              <w:tabs>
                <w:tab w:val="left" w:pos="1452"/>
              </w:tabs>
              <w:ind w:left="-108"/>
              <w:jc w:val="both"/>
            </w:pPr>
          </w:p>
        </w:tc>
      </w:tr>
    </w:tbl>
    <w:p w:rsidR="003D4A99" w:rsidRPr="00B939D5" w:rsidRDefault="003D4A99" w:rsidP="001B3348"/>
    <w:p w:rsidR="003D4A99" w:rsidRPr="00B939D5" w:rsidRDefault="003D4A99" w:rsidP="001B3348">
      <w:pPr>
        <w:tabs>
          <w:tab w:val="left" w:pos="390"/>
          <w:tab w:val="left" w:pos="1110"/>
        </w:tabs>
      </w:pPr>
      <w:r w:rsidRPr="00B939D5">
        <w:tab/>
      </w:r>
    </w:p>
    <w:p w:rsidR="003D4A99" w:rsidRPr="00B939D5" w:rsidRDefault="003D4A99" w:rsidP="001B3348">
      <w:pPr>
        <w:tabs>
          <w:tab w:val="left" w:pos="1110"/>
        </w:tabs>
        <w:jc w:val="both"/>
      </w:pPr>
      <w:r w:rsidRPr="00B939D5">
        <w:t>Программы педагогов дополнительного образования соответствуют современным требованиям, имеется электронный и текстовый экземпляр.</w:t>
      </w:r>
    </w:p>
    <w:p w:rsidR="003D4A99" w:rsidRDefault="003D4A99" w:rsidP="00BE7653">
      <w:pPr>
        <w:tabs>
          <w:tab w:val="left" w:pos="1110"/>
        </w:tabs>
        <w:jc w:val="both"/>
      </w:pPr>
      <w:r w:rsidRPr="00B939D5">
        <w:lastRenderedPageBreak/>
        <w:t xml:space="preserve"> Оценка качества освоения программ дополнительного образования осуществляется  с помощью  форм и методов, специфичных  для системы  дополнительного образования, и ведется в ходе промежуточного (январь) и итогового  мониторинга освоения программы дополните</w:t>
      </w:r>
      <w:r>
        <w:t xml:space="preserve">льного образования (май). </w:t>
      </w:r>
    </w:p>
    <w:p w:rsidR="003D4A99" w:rsidRPr="00B939D5" w:rsidRDefault="003D4A99" w:rsidP="00B15621">
      <w:pPr>
        <w:pageBreakBefore/>
        <w:shd w:val="clear" w:color="auto" w:fill="FFFFFF"/>
        <w:rPr>
          <w:b/>
          <w:bCs/>
          <w:color w:val="009999"/>
        </w:rPr>
      </w:pPr>
      <w:r w:rsidRPr="00B939D5">
        <w:rPr>
          <w:b/>
        </w:rPr>
        <w:lastRenderedPageBreak/>
        <w:t>Система контроля и мониторинг качества образовательной программы</w:t>
      </w:r>
      <w:r w:rsidRPr="00B939D5">
        <w:rPr>
          <w:b/>
          <w:bCs/>
          <w:color w:val="009999"/>
        </w:rPr>
        <w:t xml:space="preserve"> </w:t>
      </w:r>
    </w:p>
    <w:p w:rsidR="003D4A99" w:rsidRPr="00B939D5" w:rsidRDefault="003D4A99" w:rsidP="00B15621">
      <w:pPr>
        <w:shd w:val="clear" w:color="auto" w:fill="FFFFFF"/>
        <w:ind w:firstLine="567"/>
        <w:jc w:val="both"/>
        <w:rPr>
          <w:color w:val="000000"/>
        </w:rPr>
      </w:pPr>
    </w:p>
    <w:p w:rsidR="003D4A99" w:rsidRPr="00B939D5" w:rsidRDefault="003D4A99" w:rsidP="00B15621">
      <w:pPr>
        <w:jc w:val="both"/>
      </w:pPr>
      <w:r w:rsidRPr="00B939D5">
        <w:t>По решению педагогического совета проводится различные виды мониторинга.</w:t>
      </w:r>
    </w:p>
    <w:p w:rsidR="003D4A99" w:rsidRPr="00B939D5" w:rsidRDefault="003D4A99" w:rsidP="00B15621">
      <w:pPr>
        <w:ind w:left="360"/>
        <w:jc w:val="both"/>
      </w:pPr>
      <w:r w:rsidRPr="00B939D5">
        <w:t>Целенаправленно реализуется  динамическое отслеживание результатов по следующим аспектам.</w:t>
      </w:r>
    </w:p>
    <w:p w:rsidR="003D4A99" w:rsidRPr="00B939D5" w:rsidRDefault="003D4A99" w:rsidP="00B15621">
      <w:pPr>
        <w:jc w:val="both"/>
      </w:pPr>
      <w:r w:rsidRPr="00B939D5">
        <w:t xml:space="preserve">1. Мониторинг участия в районных, краевых конкурсах детей, педагогов. Отражается в протоколе, где фиксируются итоги конкурса (а именно ФИО победителей, участников, ФИО педагогов, кураторов, образовательное учреждение.) </w:t>
      </w:r>
    </w:p>
    <w:p w:rsidR="003D4A99" w:rsidRPr="00B939D5" w:rsidRDefault="003D4A99" w:rsidP="00B15621">
      <w:pPr>
        <w:ind w:left="360" w:firstLine="348"/>
        <w:jc w:val="both"/>
      </w:pPr>
      <w:r w:rsidRPr="00B939D5">
        <w:t>По итогам года отслеживается информация:</w:t>
      </w:r>
    </w:p>
    <w:p w:rsidR="003D4A99" w:rsidRPr="00B939D5" w:rsidRDefault="003D4A99" w:rsidP="0006700C">
      <w:pPr>
        <w:numPr>
          <w:ilvl w:val="0"/>
          <w:numId w:val="9"/>
        </w:numPr>
        <w:jc w:val="both"/>
      </w:pPr>
      <w:r w:rsidRPr="00B939D5">
        <w:t>количество участников конкурсов;</w:t>
      </w:r>
    </w:p>
    <w:p w:rsidR="003D4A99" w:rsidRPr="00B939D5" w:rsidRDefault="003D4A99" w:rsidP="0006700C">
      <w:pPr>
        <w:numPr>
          <w:ilvl w:val="0"/>
          <w:numId w:val="9"/>
        </w:numPr>
        <w:jc w:val="both"/>
      </w:pPr>
      <w:r w:rsidRPr="00B939D5">
        <w:t>количество победителей</w:t>
      </w:r>
    </w:p>
    <w:p w:rsidR="003D4A99" w:rsidRPr="00B939D5" w:rsidRDefault="003D4A99" w:rsidP="0006700C">
      <w:pPr>
        <w:numPr>
          <w:ilvl w:val="0"/>
          <w:numId w:val="9"/>
        </w:numPr>
        <w:jc w:val="both"/>
      </w:pPr>
      <w:proofErr w:type="gramStart"/>
      <w:r w:rsidRPr="00B939D5">
        <w:t>количество ОУ,  принявших участие в конкурсах;</w:t>
      </w:r>
      <w:proofErr w:type="gramEnd"/>
    </w:p>
    <w:p w:rsidR="003D4A99" w:rsidRPr="00B939D5" w:rsidRDefault="003D4A99" w:rsidP="0006700C">
      <w:pPr>
        <w:numPr>
          <w:ilvl w:val="0"/>
          <w:numId w:val="9"/>
        </w:numPr>
        <w:jc w:val="both"/>
      </w:pPr>
      <w:r w:rsidRPr="00B939D5">
        <w:t>активность педагогов, классных руководителей.</w:t>
      </w:r>
    </w:p>
    <w:p w:rsidR="003D4A99" w:rsidRPr="00B939D5" w:rsidRDefault="003D4A99" w:rsidP="00B15621">
      <w:pPr>
        <w:ind w:left="1068"/>
        <w:jc w:val="both"/>
      </w:pPr>
    </w:p>
    <w:p w:rsidR="003D4A99" w:rsidRPr="00B939D5" w:rsidRDefault="003D4A99" w:rsidP="00B15621">
      <w:pPr>
        <w:jc w:val="both"/>
      </w:pPr>
      <w:r w:rsidRPr="00B939D5">
        <w:t>2. Мониторинг работы с детьми, находящимися в социально-опасном положении.</w:t>
      </w:r>
    </w:p>
    <w:p w:rsidR="003D4A99" w:rsidRPr="00B939D5" w:rsidRDefault="003D4A99" w:rsidP="00B15621">
      <w:pPr>
        <w:ind w:left="708"/>
        <w:jc w:val="both"/>
      </w:pPr>
      <w:r w:rsidRPr="00B939D5">
        <w:t>Разработаны критерии мониторинга для учащихся, состоящих на учете КДН, ПДН. Педагоги, под руководством проводят диагностику:</w:t>
      </w:r>
    </w:p>
    <w:p w:rsidR="003D4A99" w:rsidRPr="00B939D5" w:rsidRDefault="003D4A99" w:rsidP="00B15621">
      <w:pPr>
        <w:ind w:left="1125"/>
        <w:jc w:val="both"/>
      </w:pPr>
      <w:r w:rsidRPr="00B939D5">
        <w:t>- Направленности личности (оценку трудолюбия, старательности в труде, отношении к делу).</w:t>
      </w:r>
    </w:p>
    <w:p w:rsidR="003D4A99" w:rsidRPr="00B939D5" w:rsidRDefault="003D4A99" w:rsidP="00B15621">
      <w:pPr>
        <w:ind w:left="1125"/>
        <w:jc w:val="both"/>
      </w:pPr>
      <w:r w:rsidRPr="00B939D5">
        <w:t>- Критерии воспитанности (отношение к старшим, отношение к сверстникам, отношение к самому себе, поведение в семье).</w:t>
      </w:r>
    </w:p>
    <w:p w:rsidR="003D4A99" w:rsidRPr="00B939D5" w:rsidRDefault="003D4A99" w:rsidP="00B15621">
      <w:pPr>
        <w:jc w:val="both"/>
      </w:pPr>
      <w:r w:rsidRPr="00B939D5">
        <w:t>Диагностика осуществляется на 1 октября, на 1 февраля, на 31 мая.</w:t>
      </w:r>
    </w:p>
    <w:p w:rsidR="003D4A99" w:rsidRPr="00B939D5" w:rsidRDefault="003D4A99" w:rsidP="00B15621">
      <w:pPr>
        <w:jc w:val="both"/>
      </w:pPr>
      <w:r w:rsidRPr="00B939D5">
        <w:t>По результатам диагностического обследования производятся выводы о динамике посещения ребенком учреждения дополнительного образования. При отсутствии положительного результата составляется индивидуальная коррекционная работа: как правило, ребенок чаще привлекается к участию в массовых мероприятиях, даются индивидуальные задания, формирующие интерес подростка к творчеству, познанию.</w:t>
      </w:r>
    </w:p>
    <w:p w:rsidR="003D4A99" w:rsidRPr="00B939D5" w:rsidRDefault="003D4A99" w:rsidP="00B15621">
      <w:pPr>
        <w:ind w:left="1845"/>
        <w:jc w:val="both"/>
      </w:pPr>
    </w:p>
    <w:p w:rsidR="003D4A99" w:rsidRPr="00B939D5" w:rsidRDefault="003D4A99" w:rsidP="00B15621">
      <w:pPr>
        <w:jc w:val="both"/>
      </w:pPr>
      <w:r w:rsidRPr="00B939D5">
        <w:t>4. Мониторинг работы с одаренными детьми.</w:t>
      </w:r>
    </w:p>
    <w:p w:rsidR="003D4A99" w:rsidRPr="00B939D5" w:rsidRDefault="003D4A99" w:rsidP="00B15621">
      <w:pPr>
        <w:jc w:val="both"/>
      </w:pPr>
      <w:r w:rsidRPr="00B939D5">
        <w:t xml:space="preserve">Прослеживается через участие детей в конкурсах. Творчески – одаренные воспитанники являются призерами, победителями олимпиад, конкурсов. Дети с активной жизненной позицией являются участниками конкурса: «Внешкольник года». Активные участники массовых мероприятий, победителей районных, краевых конкурсов рекомендуются к </w:t>
      </w:r>
      <w:proofErr w:type="gramStart"/>
      <w:r w:rsidRPr="00B939D5">
        <w:t>вручении</w:t>
      </w:r>
      <w:proofErr w:type="gramEnd"/>
      <w:r w:rsidRPr="00B939D5">
        <w:t xml:space="preserve">  премии Администрации Залесовского района, награждению Губернаторской премией. Ребята принимают участие в ежегодном слете талантливой и одаренной молодежи.</w:t>
      </w:r>
    </w:p>
    <w:p w:rsidR="003D4A99" w:rsidRPr="00B939D5" w:rsidRDefault="003D4A99" w:rsidP="00B15621">
      <w:pPr>
        <w:ind w:left="1416"/>
        <w:jc w:val="both"/>
      </w:pPr>
    </w:p>
    <w:p w:rsidR="003D4A99" w:rsidRPr="00B939D5" w:rsidRDefault="003D4A99" w:rsidP="00B15621">
      <w:pPr>
        <w:jc w:val="both"/>
      </w:pPr>
      <w:r w:rsidRPr="00B939D5">
        <w:t xml:space="preserve">5. Мониторинг результатов </w:t>
      </w:r>
      <w:proofErr w:type="gramStart"/>
      <w:r w:rsidRPr="00B939D5">
        <w:t>обучения</w:t>
      </w:r>
      <w:proofErr w:type="gramEnd"/>
      <w:r w:rsidRPr="00B939D5">
        <w:t xml:space="preserve"> по дополнительной образовательной программе.</w:t>
      </w:r>
    </w:p>
    <w:p w:rsidR="003D4A99" w:rsidRPr="00B939D5" w:rsidRDefault="003D4A99" w:rsidP="00B15621">
      <w:pPr>
        <w:ind w:left="1125"/>
        <w:jc w:val="both"/>
      </w:pPr>
      <w:r w:rsidRPr="00B939D5">
        <w:t>Цель: Сопоставление результатов обучения детей с требованиями программы дополнительного образования.</w:t>
      </w:r>
    </w:p>
    <w:p w:rsidR="003D4A99" w:rsidRPr="00B939D5" w:rsidRDefault="003D4A99" w:rsidP="00B15621">
      <w:pPr>
        <w:ind w:left="1125"/>
        <w:jc w:val="both"/>
      </w:pPr>
      <w:r w:rsidRPr="00B939D5">
        <w:t xml:space="preserve">Педагоги дополнительного образования ведут учет результатов </w:t>
      </w:r>
      <w:proofErr w:type="gramStart"/>
      <w:r w:rsidRPr="00B939D5">
        <w:t>обучения по</w:t>
      </w:r>
      <w:proofErr w:type="gramEnd"/>
      <w:r w:rsidRPr="00B939D5">
        <w:t xml:space="preserve"> дополнительной программе, заполняют таблицу, в которой совокупность измеряемых показателей разделена на три группы.</w:t>
      </w:r>
    </w:p>
    <w:p w:rsidR="003D4A99" w:rsidRPr="00B939D5" w:rsidRDefault="003D4A99" w:rsidP="0006700C">
      <w:pPr>
        <w:numPr>
          <w:ilvl w:val="0"/>
          <w:numId w:val="10"/>
        </w:numPr>
        <w:jc w:val="both"/>
      </w:pPr>
      <w:r w:rsidRPr="00B939D5">
        <w:t>Теоретическая подготовка включает:</w:t>
      </w:r>
    </w:p>
    <w:p w:rsidR="003D4A99" w:rsidRPr="00B939D5" w:rsidRDefault="003D4A99" w:rsidP="0006700C">
      <w:pPr>
        <w:numPr>
          <w:ilvl w:val="1"/>
          <w:numId w:val="10"/>
        </w:numPr>
        <w:jc w:val="both"/>
      </w:pPr>
      <w:r w:rsidRPr="00B939D5">
        <w:t xml:space="preserve">Теоретические знания по программе </w:t>
      </w:r>
    </w:p>
    <w:p w:rsidR="003D4A99" w:rsidRPr="00B939D5" w:rsidRDefault="003D4A99" w:rsidP="0006700C">
      <w:pPr>
        <w:numPr>
          <w:ilvl w:val="1"/>
          <w:numId w:val="10"/>
        </w:numPr>
        <w:jc w:val="both"/>
      </w:pPr>
      <w:r w:rsidRPr="00B939D5">
        <w:t>Владение специальной терминологией.</w:t>
      </w:r>
    </w:p>
    <w:p w:rsidR="003D4A99" w:rsidRPr="00B939D5" w:rsidRDefault="003D4A99" w:rsidP="0006700C">
      <w:pPr>
        <w:numPr>
          <w:ilvl w:val="0"/>
          <w:numId w:val="10"/>
        </w:numPr>
        <w:jc w:val="both"/>
      </w:pPr>
      <w:r w:rsidRPr="00B939D5">
        <w:t>Практическая подготовка включает:</w:t>
      </w:r>
    </w:p>
    <w:p w:rsidR="003D4A99" w:rsidRPr="00B939D5" w:rsidRDefault="003D4A99" w:rsidP="0006700C">
      <w:pPr>
        <w:numPr>
          <w:ilvl w:val="0"/>
          <w:numId w:val="11"/>
        </w:numPr>
        <w:jc w:val="both"/>
      </w:pPr>
      <w:r w:rsidRPr="00B939D5">
        <w:t>Практические умения и навыки, предусмотренные программой;</w:t>
      </w:r>
    </w:p>
    <w:p w:rsidR="003D4A99" w:rsidRPr="00B939D5" w:rsidRDefault="003D4A99" w:rsidP="0006700C">
      <w:pPr>
        <w:numPr>
          <w:ilvl w:val="0"/>
          <w:numId w:val="11"/>
        </w:numPr>
        <w:jc w:val="both"/>
      </w:pPr>
      <w:r w:rsidRPr="00B939D5">
        <w:t>Владение специальным оборудованием и оснащением, необходимым для освоения курса;</w:t>
      </w:r>
    </w:p>
    <w:p w:rsidR="003D4A99" w:rsidRPr="00B939D5" w:rsidRDefault="003D4A99" w:rsidP="0006700C">
      <w:pPr>
        <w:numPr>
          <w:ilvl w:val="0"/>
          <w:numId w:val="11"/>
        </w:numPr>
        <w:jc w:val="both"/>
      </w:pPr>
      <w:r w:rsidRPr="00B939D5">
        <w:t>Творческое отношение к работе.</w:t>
      </w:r>
    </w:p>
    <w:p w:rsidR="003D4A99" w:rsidRPr="00B939D5" w:rsidRDefault="003D4A99" w:rsidP="0006700C">
      <w:pPr>
        <w:numPr>
          <w:ilvl w:val="0"/>
          <w:numId w:val="10"/>
        </w:numPr>
        <w:jc w:val="both"/>
      </w:pPr>
      <w:r w:rsidRPr="00B939D5">
        <w:t>Общеучебные умения и навыки</w:t>
      </w:r>
    </w:p>
    <w:p w:rsidR="003D4A99" w:rsidRPr="00B939D5" w:rsidRDefault="003D4A99" w:rsidP="0006700C">
      <w:pPr>
        <w:numPr>
          <w:ilvl w:val="0"/>
          <w:numId w:val="12"/>
        </w:numPr>
        <w:jc w:val="both"/>
      </w:pPr>
      <w:r w:rsidRPr="00B939D5">
        <w:t>Учебно-интеллектуальные умения (умение самостоятельно пользоваться различными источниками информации),</w:t>
      </w:r>
    </w:p>
    <w:p w:rsidR="003D4A99" w:rsidRPr="00B939D5" w:rsidRDefault="003D4A99" w:rsidP="0006700C">
      <w:pPr>
        <w:numPr>
          <w:ilvl w:val="0"/>
          <w:numId w:val="12"/>
        </w:numPr>
        <w:jc w:val="both"/>
      </w:pPr>
      <w:r w:rsidRPr="00B939D5">
        <w:lastRenderedPageBreak/>
        <w:t>Учебно-коммуникативные умения (умения слушать и слышать педагога, выступать перед аудиторией, вести дискуссию, организовывать свое рабочее место, соблюдать правила безопасности).</w:t>
      </w:r>
    </w:p>
    <w:p w:rsidR="003D4A99" w:rsidRPr="00B939D5" w:rsidRDefault="003D4A99" w:rsidP="00B15621">
      <w:pPr>
        <w:jc w:val="both"/>
      </w:pPr>
      <w:r w:rsidRPr="00B939D5">
        <w:t>Оценка параметров производится по пятибалльной системе. Информация заносится в таблицу. Педагог в течени</w:t>
      </w:r>
      <w:proofErr w:type="gramStart"/>
      <w:r w:rsidRPr="00B939D5">
        <w:t>и</w:t>
      </w:r>
      <w:proofErr w:type="gramEnd"/>
      <w:r w:rsidRPr="00B939D5">
        <w:t xml:space="preserve"> года может отследить динамику результатов освоения предметной деятельности конкретным ребенком. Отслеживается качество компетенций учащихся на момент зачисления в группу, в середине года и в конце учебного года. По результатам диагностического обследования педагоги выводят средний балл по группе, по каждому из трех показателей. Процентный показатель является выводом о результатах работы педагога и детей, степенью овладения программой учебной группой. При заполнении таблицы педагоги используют такие методы, как: наблюдение, тестирование, анализ контрольного задания. На педагогическом совете по окончанию учебного года решается вопрос о переводе детей на следующий год  изучения программы.</w:t>
      </w:r>
    </w:p>
    <w:p w:rsidR="003D4A99" w:rsidRPr="00B939D5" w:rsidRDefault="003D4A99" w:rsidP="00B15621">
      <w:pPr>
        <w:ind w:left="1485"/>
        <w:jc w:val="both"/>
      </w:pPr>
    </w:p>
    <w:p w:rsidR="003D4A99" w:rsidRPr="00B939D5" w:rsidRDefault="003D4A99" w:rsidP="00B15621">
      <w:pPr>
        <w:jc w:val="both"/>
      </w:pPr>
      <w:r w:rsidRPr="00B939D5">
        <w:t>6. Мониторинг педагогической компетенции</w:t>
      </w:r>
    </w:p>
    <w:p w:rsidR="003D4A99" w:rsidRPr="00B939D5" w:rsidRDefault="003D4A99" w:rsidP="00E4194C">
      <w:pPr>
        <w:jc w:val="both"/>
      </w:pPr>
      <w:r w:rsidRPr="00B939D5">
        <w:t xml:space="preserve">Проводится в форме </w:t>
      </w:r>
      <w:proofErr w:type="gramStart"/>
      <w:r w:rsidRPr="00B939D5">
        <w:t>контроля за</w:t>
      </w:r>
      <w:proofErr w:type="gramEnd"/>
      <w:r w:rsidRPr="00B939D5">
        <w:t xml:space="preserve"> прохождением курсовой подготовки педагогов, аттестации на соответствие занимаемой должности, аттестации на соответствие уровня квалификации первой и высшей категории.</w:t>
      </w:r>
    </w:p>
    <w:p w:rsidR="003D4A99" w:rsidRPr="00B939D5" w:rsidRDefault="003D4A99" w:rsidP="00B15621">
      <w:pPr>
        <w:tabs>
          <w:tab w:val="left" w:pos="3870"/>
        </w:tabs>
        <w:rPr>
          <w:b/>
        </w:rPr>
      </w:pPr>
      <w:r w:rsidRPr="00B939D5">
        <w:t>Согласно плану работы организован внутриучрежденческий контроль, охватывающий образовательный, воспитательный процесс, хозяйственную деятельность учреждения.</w:t>
      </w:r>
    </w:p>
    <w:p w:rsidR="003D4A99" w:rsidRPr="00B939D5" w:rsidRDefault="003D4A99" w:rsidP="00BE7653">
      <w:pPr>
        <w:tabs>
          <w:tab w:val="left" w:pos="1110"/>
        </w:tabs>
        <w:jc w:val="both"/>
      </w:pPr>
    </w:p>
    <w:p w:rsidR="003D4A99" w:rsidRDefault="003D4A99" w:rsidP="0006700C">
      <w:pPr>
        <w:pStyle w:val="a7"/>
        <w:numPr>
          <w:ilvl w:val="0"/>
          <w:numId w:val="14"/>
        </w:numPr>
        <w:spacing w:after="0"/>
        <w:rPr>
          <w:b/>
          <w:sz w:val="28"/>
          <w:szCs w:val="28"/>
        </w:rPr>
      </w:pPr>
      <w:r w:rsidRPr="001E72A4">
        <w:rPr>
          <w:b/>
          <w:sz w:val="28"/>
          <w:szCs w:val="28"/>
        </w:rPr>
        <w:t>Результаты деятельности Учреждения</w:t>
      </w:r>
    </w:p>
    <w:p w:rsidR="003D4A99" w:rsidRDefault="003D4A99" w:rsidP="00FB41A1">
      <w:pPr>
        <w:pStyle w:val="a7"/>
        <w:spacing w:after="0"/>
        <w:ind w:left="360"/>
        <w:rPr>
          <w:b/>
          <w:sz w:val="28"/>
          <w:szCs w:val="28"/>
        </w:rPr>
      </w:pPr>
      <w:r w:rsidRPr="000D1A2A">
        <w:rPr>
          <w:b/>
          <w:kern w:val="20"/>
          <w:sz w:val="28"/>
          <w:szCs w:val="28"/>
        </w:rPr>
        <w:t xml:space="preserve">Повышение </w:t>
      </w:r>
      <w:r>
        <w:rPr>
          <w:b/>
          <w:kern w:val="20"/>
          <w:sz w:val="28"/>
          <w:szCs w:val="28"/>
        </w:rPr>
        <w:t xml:space="preserve"> и реализация профессиональной </w:t>
      </w:r>
      <w:r w:rsidRPr="000D1A2A">
        <w:rPr>
          <w:b/>
          <w:kern w:val="20"/>
          <w:sz w:val="28"/>
          <w:szCs w:val="28"/>
        </w:rPr>
        <w:t>педагогической компетентности педагогов</w:t>
      </w:r>
    </w:p>
    <w:p w:rsidR="003D4A99" w:rsidRPr="00053AB6" w:rsidRDefault="003D4A99" w:rsidP="00053AB6">
      <w:pPr>
        <w:pStyle w:val="a7"/>
        <w:spacing w:after="0"/>
        <w:ind w:left="720"/>
        <w:rPr>
          <w:b/>
          <w:sz w:val="28"/>
          <w:szCs w:val="28"/>
        </w:rPr>
      </w:pPr>
      <w:r w:rsidRPr="00053AB6">
        <w:rPr>
          <w:b/>
          <w:sz w:val="28"/>
          <w:szCs w:val="28"/>
        </w:rPr>
        <w:t>Работа педагогического совета</w:t>
      </w:r>
    </w:p>
    <w:p w:rsidR="003D4A99" w:rsidRDefault="003D4A99" w:rsidP="00053AB6">
      <w:pPr>
        <w:rPr>
          <w:b/>
        </w:rPr>
      </w:pPr>
      <w:r>
        <w:rPr>
          <w:b/>
        </w:rPr>
        <w:t xml:space="preserve">           </w:t>
      </w:r>
      <w:r w:rsidRPr="00FF6E47">
        <w:rPr>
          <w:b/>
        </w:rPr>
        <w:t xml:space="preserve"> Рассмотрены вопросы:</w:t>
      </w:r>
    </w:p>
    <w:p w:rsidR="003D4A99" w:rsidRPr="00053AB6" w:rsidRDefault="003D4A99" w:rsidP="0006700C">
      <w:pPr>
        <w:pStyle w:val="a8"/>
        <w:widowControl w:val="0"/>
        <w:numPr>
          <w:ilvl w:val="0"/>
          <w:numId w:val="17"/>
        </w:numPr>
        <w:snapToGrid w:val="0"/>
        <w:spacing w:after="60"/>
        <w:jc w:val="both"/>
      </w:pPr>
      <w:r w:rsidRPr="00053AB6">
        <w:t>О результатах зачисления обучающихся в ЗМКУДО «ДДТ»</w:t>
      </w:r>
    </w:p>
    <w:p w:rsidR="003D4A99" w:rsidRPr="00053AB6" w:rsidRDefault="003D4A99" w:rsidP="0006700C">
      <w:pPr>
        <w:pStyle w:val="a7"/>
        <w:numPr>
          <w:ilvl w:val="0"/>
          <w:numId w:val="17"/>
        </w:numPr>
        <w:spacing w:after="0"/>
        <w:jc w:val="both"/>
        <w:rPr>
          <w:kern w:val="20"/>
        </w:rPr>
      </w:pPr>
      <w:r w:rsidRPr="00053AB6">
        <w:t>О выполнении дополнительных образовательных программ за 1 полугодие 2016-2017 учебного года.</w:t>
      </w:r>
    </w:p>
    <w:p w:rsidR="003D4A99" w:rsidRPr="00053AB6" w:rsidRDefault="003D4A99" w:rsidP="0006700C">
      <w:pPr>
        <w:widowControl w:val="0"/>
        <w:numPr>
          <w:ilvl w:val="0"/>
          <w:numId w:val="17"/>
        </w:numPr>
        <w:snapToGrid w:val="0"/>
        <w:spacing w:after="60"/>
        <w:contextualSpacing/>
        <w:jc w:val="both"/>
      </w:pPr>
      <w:r w:rsidRPr="00053AB6">
        <w:t>Организация аттестации в ЗМКУДО «ДДТ»;</w:t>
      </w:r>
    </w:p>
    <w:p w:rsidR="003D4A99" w:rsidRPr="00053AB6" w:rsidRDefault="003D4A99" w:rsidP="0006700C">
      <w:pPr>
        <w:pStyle w:val="a7"/>
        <w:numPr>
          <w:ilvl w:val="0"/>
          <w:numId w:val="17"/>
        </w:numPr>
        <w:spacing w:before="0" w:after="0"/>
        <w:jc w:val="both"/>
      </w:pPr>
      <w:r w:rsidRPr="00053AB6">
        <w:t>«Организация деятельности педагогического коллектива ЗМКУДО по профилактике правонарушений среди несовершеннолетних»</w:t>
      </w:r>
    </w:p>
    <w:p w:rsidR="003D4A99" w:rsidRPr="00053AB6" w:rsidRDefault="003D4A99" w:rsidP="0006700C">
      <w:pPr>
        <w:pStyle w:val="a7"/>
        <w:numPr>
          <w:ilvl w:val="0"/>
          <w:numId w:val="17"/>
        </w:numPr>
        <w:spacing w:after="100" w:afterAutospacing="1"/>
        <w:contextualSpacing/>
        <w:jc w:val="both"/>
        <w:rPr>
          <w:rFonts w:ascii="Times New Roman CYR" w:hAnsi="Times New Roman CYR" w:cs="Times New Roman CYR"/>
        </w:rPr>
      </w:pPr>
      <w:r w:rsidRPr="00053AB6">
        <w:rPr>
          <w:rFonts w:ascii="Times New Roman CYR" w:hAnsi="Times New Roman CYR" w:cs="Times New Roman CYR"/>
        </w:rPr>
        <w:t>Анализ результатов  обучающихся, полученных на конкурсах, выставках различного уровня за 2016-2017 учебный год</w:t>
      </w:r>
    </w:p>
    <w:p w:rsidR="003D4A99" w:rsidRPr="00053AB6" w:rsidRDefault="003D4A99" w:rsidP="0006700C">
      <w:pPr>
        <w:pStyle w:val="a7"/>
        <w:numPr>
          <w:ilvl w:val="0"/>
          <w:numId w:val="17"/>
        </w:numPr>
        <w:spacing w:after="100" w:afterAutospacing="1"/>
        <w:contextualSpacing/>
        <w:jc w:val="both"/>
        <w:rPr>
          <w:rFonts w:ascii="Times New Roman CYR" w:hAnsi="Times New Roman CYR" w:cs="Times New Roman CYR"/>
        </w:rPr>
      </w:pPr>
      <w:r w:rsidRPr="00053AB6">
        <w:rPr>
          <w:rFonts w:ascii="Times New Roman CYR" w:hAnsi="Times New Roman CYR" w:cs="Times New Roman CYR"/>
        </w:rPr>
        <w:t>Организация оздоровительного лагеря на базе ЗМКУДО «ДДТ»</w:t>
      </w:r>
    </w:p>
    <w:p w:rsidR="003D4A99" w:rsidRPr="00053AB6" w:rsidRDefault="003D4A99" w:rsidP="0006700C">
      <w:pPr>
        <w:pStyle w:val="a7"/>
        <w:numPr>
          <w:ilvl w:val="0"/>
          <w:numId w:val="17"/>
        </w:numPr>
        <w:shd w:val="clear" w:color="auto" w:fill="FFFFFF"/>
        <w:spacing w:before="0" w:beforeAutospacing="0" w:after="0"/>
        <w:jc w:val="both"/>
        <w:rPr>
          <w:color w:val="000000"/>
        </w:rPr>
      </w:pPr>
      <w:r w:rsidRPr="00053AB6">
        <w:rPr>
          <w:rFonts w:ascii="Times New Roman CYR" w:hAnsi="Times New Roman CYR" w:cs="Times New Roman CYR"/>
        </w:rPr>
        <w:t>Итоги работы  ЗМКУДО «ДДТ» за 2016-2017 учебный год</w:t>
      </w:r>
      <w:r>
        <w:rPr>
          <w:rFonts w:ascii="Times New Roman CYR" w:hAnsi="Times New Roman CYR" w:cs="Times New Roman CYR"/>
        </w:rPr>
        <w:t>.</w:t>
      </w:r>
    </w:p>
    <w:p w:rsidR="003D4A99" w:rsidRPr="00053AB6" w:rsidRDefault="003D4A99" w:rsidP="0006700C">
      <w:pPr>
        <w:pStyle w:val="a7"/>
        <w:numPr>
          <w:ilvl w:val="0"/>
          <w:numId w:val="17"/>
        </w:numPr>
        <w:shd w:val="clear" w:color="auto" w:fill="FFFFFF"/>
        <w:spacing w:before="0" w:beforeAutospacing="0" w:after="0"/>
        <w:jc w:val="both"/>
        <w:rPr>
          <w:color w:val="000000"/>
        </w:rPr>
      </w:pPr>
      <w:r w:rsidRPr="00053AB6">
        <w:rPr>
          <w:rFonts w:ascii="Times New Roman CYR" w:hAnsi="Times New Roman CYR" w:cs="Times New Roman CYR"/>
        </w:rPr>
        <w:t xml:space="preserve"> Утверждение плана организационно – массовых мероприятий на 2017- 2018 учебный год</w:t>
      </w:r>
    </w:p>
    <w:p w:rsidR="003D4A99" w:rsidRPr="00053AB6" w:rsidRDefault="003D4A99" w:rsidP="0006700C">
      <w:pPr>
        <w:pStyle w:val="a7"/>
        <w:numPr>
          <w:ilvl w:val="0"/>
          <w:numId w:val="17"/>
        </w:numPr>
        <w:shd w:val="clear" w:color="auto" w:fill="FFFFFF"/>
        <w:spacing w:before="0" w:beforeAutospacing="0" w:after="0"/>
        <w:jc w:val="both"/>
        <w:rPr>
          <w:color w:val="000000"/>
        </w:rPr>
      </w:pPr>
      <w:r w:rsidRPr="00053AB6">
        <w:rPr>
          <w:rFonts w:ascii="Times New Roman CYR" w:hAnsi="Times New Roman CYR" w:cs="Times New Roman CYR"/>
        </w:rPr>
        <w:t xml:space="preserve">Об итогах  </w:t>
      </w:r>
      <w:r w:rsidRPr="00053AB6">
        <w:t xml:space="preserve">2016-2017 учебного года. </w:t>
      </w:r>
      <w:r w:rsidRPr="00053AB6">
        <w:rPr>
          <w:rFonts w:ascii="Times New Roman CYR" w:hAnsi="Times New Roman CYR" w:cs="Times New Roman CYR"/>
        </w:rPr>
        <w:t xml:space="preserve">Комплектование групп. Анализ сохранности контингента </w:t>
      </w:r>
      <w:proofErr w:type="gramStart"/>
      <w:r w:rsidRPr="00053AB6">
        <w:rPr>
          <w:rFonts w:ascii="Times New Roman CYR" w:hAnsi="Times New Roman CYR" w:cs="Times New Roman CYR"/>
        </w:rPr>
        <w:t>обучающихся</w:t>
      </w:r>
      <w:proofErr w:type="gramEnd"/>
      <w:r>
        <w:rPr>
          <w:rFonts w:ascii="Times New Roman CYR" w:hAnsi="Times New Roman CYR" w:cs="Times New Roman CYR"/>
        </w:rPr>
        <w:t>.</w:t>
      </w:r>
    </w:p>
    <w:p w:rsidR="003D4A99" w:rsidRPr="00053AB6" w:rsidRDefault="003D4A99" w:rsidP="0006700C">
      <w:pPr>
        <w:pStyle w:val="a7"/>
        <w:numPr>
          <w:ilvl w:val="0"/>
          <w:numId w:val="17"/>
        </w:numPr>
        <w:shd w:val="clear" w:color="auto" w:fill="FFFFFF"/>
        <w:spacing w:before="0" w:beforeAutospacing="0" w:after="0"/>
        <w:jc w:val="both"/>
        <w:rPr>
          <w:color w:val="000000"/>
        </w:rPr>
      </w:pPr>
      <w:r w:rsidRPr="00053AB6">
        <w:rPr>
          <w:rFonts w:ascii="Times New Roman CYR" w:hAnsi="Times New Roman CYR" w:cs="Times New Roman CYR"/>
        </w:rPr>
        <w:t>Распределением п</w:t>
      </w:r>
      <w:r>
        <w:rPr>
          <w:rFonts w:ascii="Times New Roman CYR" w:hAnsi="Times New Roman CYR" w:cs="Times New Roman CYR"/>
        </w:rPr>
        <w:t>едагогической нагрузки  на</w:t>
      </w:r>
      <w:r w:rsidRPr="00053AB6">
        <w:rPr>
          <w:rFonts w:ascii="Times New Roman CYR" w:hAnsi="Times New Roman CYR" w:cs="Times New Roman CYR"/>
        </w:rPr>
        <w:t xml:space="preserve"> 2017-2018 учебный год</w:t>
      </w:r>
      <w:r>
        <w:rPr>
          <w:rFonts w:ascii="Times New Roman CYR" w:hAnsi="Times New Roman CYR" w:cs="Times New Roman CYR"/>
        </w:rPr>
        <w:t>.</w:t>
      </w:r>
    </w:p>
    <w:p w:rsidR="003D4A99" w:rsidRPr="00053AB6" w:rsidRDefault="003D4A99" w:rsidP="0006700C">
      <w:pPr>
        <w:pStyle w:val="a7"/>
        <w:numPr>
          <w:ilvl w:val="0"/>
          <w:numId w:val="17"/>
        </w:numPr>
        <w:shd w:val="clear" w:color="auto" w:fill="FFFFFF"/>
        <w:spacing w:before="0" w:beforeAutospacing="0" w:after="0"/>
        <w:jc w:val="both"/>
        <w:rPr>
          <w:color w:val="000000"/>
        </w:rPr>
      </w:pPr>
      <w:r w:rsidRPr="00053AB6">
        <w:rPr>
          <w:rFonts w:ascii="Times New Roman CYR" w:hAnsi="Times New Roman CYR" w:cs="Times New Roman CYR"/>
        </w:rPr>
        <w:t xml:space="preserve"> </w:t>
      </w:r>
      <w:r w:rsidRPr="00053AB6">
        <w:rPr>
          <w:kern w:val="20"/>
        </w:rPr>
        <w:t>Обзор нормативно-правовых, методических  документов</w:t>
      </w:r>
    </w:p>
    <w:p w:rsidR="003D4A99" w:rsidRPr="00053AB6" w:rsidRDefault="003D4A99" w:rsidP="00972DCF">
      <w:pPr>
        <w:pStyle w:val="a7"/>
        <w:spacing w:after="0"/>
        <w:ind w:left="720"/>
        <w:jc w:val="both"/>
        <w:rPr>
          <w:sz w:val="28"/>
          <w:szCs w:val="28"/>
        </w:rPr>
      </w:pPr>
    </w:p>
    <w:p w:rsidR="003D4A99" w:rsidRPr="006254C9" w:rsidRDefault="003D4A99" w:rsidP="006254C9">
      <w:pPr>
        <w:rPr>
          <w:b/>
        </w:rPr>
      </w:pPr>
      <w:r w:rsidRPr="00393796">
        <w:rPr>
          <w:b/>
          <w:sz w:val="28"/>
          <w:szCs w:val="28"/>
        </w:rPr>
        <w:t>Методическая работа</w:t>
      </w:r>
    </w:p>
    <w:p w:rsidR="003D4A99" w:rsidRPr="00144D17" w:rsidRDefault="003D4A99" w:rsidP="00D458FD">
      <w:pPr>
        <w:pStyle w:val="a8"/>
        <w:tabs>
          <w:tab w:val="left" w:pos="1110"/>
        </w:tabs>
        <w:rPr>
          <w:b/>
        </w:rPr>
      </w:pPr>
    </w:p>
    <w:p w:rsidR="003D4A99" w:rsidRDefault="003D4A99" w:rsidP="001645ED">
      <w:pPr>
        <w:pStyle w:val="a8"/>
        <w:jc w:val="both"/>
      </w:pPr>
      <w:r w:rsidRPr="00D458FD">
        <w:t>Все педагоги дома детского творчества  являлись активными участникам</w:t>
      </w:r>
      <w:r>
        <w:t>и  методических объединений</w:t>
      </w:r>
      <w:r w:rsidRPr="00D458FD">
        <w:t>.</w:t>
      </w:r>
      <w:r w:rsidRPr="00D458FD">
        <w:rPr>
          <w:sz w:val="28"/>
          <w:szCs w:val="28"/>
        </w:rPr>
        <w:t xml:space="preserve"> </w:t>
      </w:r>
    </w:p>
    <w:p w:rsidR="003D4A99" w:rsidRPr="00B939D5" w:rsidRDefault="003D4A99" w:rsidP="00F80360">
      <w:r>
        <w:rPr>
          <w:b/>
          <w:bCs/>
        </w:rPr>
        <w:t xml:space="preserve">            </w:t>
      </w:r>
      <w:r w:rsidRPr="00B939D5">
        <w:rPr>
          <w:b/>
          <w:bCs/>
        </w:rPr>
        <w:t>Цель:</w:t>
      </w:r>
      <w:r w:rsidRPr="00B939D5">
        <w:t xml:space="preserve"> Повышение качества дополнительного образования средствами современных </w:t>
      </w:r>
      <w:r>
        <w:t xml:space="preserve">   </w:t>
      </w:r>
      <w:r w:rsidRPr="00B939D5">
        <w:t>пе</w:t>
      </w:r>
      <w:r w:rsidRPr="00B939D5">
        <w:softHyphen/>
        <w:t>дагогических технологий.</w:t>
      </w:r>
    </w:p>
    <w:p w:rsidR="003D4A99" w:rsidRPr="00B939D5" w:rsidRDefault="003D4A99" w:rsidP="00F80360">
      <w:pPr>
        <w:rPr>
          <w:b/>
          <w:bCs/>
        </w:rPr>
      </w:pPr>
      <w:r>
        <w:rPr>
          <w:b/>
          <w:bCs/>
        </w:rPr>
        <w:lastRenderedPageBreak/>
        <w:t xml:space="preserve">            </w:t>
      </w:r>
      <w:r w:rsidRPr="00B939D5">
        <w:rPr>
          <w:b/>
          <w:bCs/>
        </w:rPr>
        <w:t>Задачи:</w:t>
      </w:r>
    </w:p>
    <w:p w:rsidR="003D4A99" w:rsidRPr="00B939D5" w:rsidRDefault="003D4A99" w:rsidP="0006700C">
      <w:pPr>
        <w:numPr>
          <w:ilvl w:val="0"/>
          <w:numId w:val="5"/>
        </w:numPr>
        <w:ind w:left="1429" w:hanging="360"/>
      </w:pPr>
      <w:r w:rsidRPr="00B939D5">
        <w:t>обеспечение высокого качества дополнительного образования путем вне</w:t>
      </w:r>
      <w:r w:rsidRPr="00B939D5">
        <w:softHyphen/>
        <w:t>дрения в образовательный процесс современных педагогических техноло</w:t>
      </w:r>
      <w:r w:rsidRPr="00B939D5">
        <w:softHyphen/>
        <w:t>гий;</w:t>
      </w:r>
    </w:p>
    <w:p w:rsidR="003D4A99" w:rsidRPr="00B939D5" w:rsidRDefault="003D4A99" w:rsidP="0006700C">
      <w:pPr>
        <w:numPr>
          <w:ilvl w:val="0"/>
          <w:numId w:val="5"/>
        </w:numPr>
        <w:ind w:left="1429" w:hanging="360"/>
      </w:pPr>
      <w:r w:rsidRPr="00B939D5">
        <w:t>выявление, изучение и оценка результативности пед</w:t>
      </w:r>
      <w:r>
        <w:t>агогического опыта в Учреждении:</w:t>
      </w:r>
    </w:p>
    <w:p w:rsidR="003D4A99" w:rsidRPr="00B939D5" w:rsidRDefault="003D4A99" w:rsidP="0006700C">
      <w:pPr>
        <w:numPr>
          <w:ilvl w:val="0"/>
          <w:numId w:val="5"/>
        </w:numPr>
        <w:ind w:left="1429" w:hanging="360"/>
      </w:pPr>
      <w:r w:rsidRPr="00B939D5">
        <w:t>обобщение и распространение передового педагогического опыта;</w:t>
      </w:r>
    </w:p>
    <w:p w:rsidR="003D4A99" w:rsidRDefault="003D4A99" w:rsidP="0006700C">
      <w:pPr>
        <w:numPr>
          <w:ilvl w:val="0"/>
          <w:numId w:val="5"/>
        </w:numPr>
        <w:ind w:left="1429" w:hanging="360"/>
      </w:pPr>
      <w:r w:rsidRPr="00B939D5">
        <w:t>внедрению в образовательный процесс современных педагогических технологий;</w:t>
      </w:r>
    </w:p>
    <w:p w:rsidR="003D4A99" w:rsidRDefault="003D4A99" w:rsidP="00972DCF">
      <w:pPr>
        <w:ind w:left="1069"/>
      </w:pPr>
      <w:r>
        <w:t>Рассмотрены вопросы:</w:t>
      </w:r>
    </w:p>
    <w:p w:rsidR="003D4A99" w:rsidRDefault="003D4A99" w:rsidP="0006700C">
      <w:pPr>
        <w:pStyle w:val="a8"/>
        <w:framePr w:hSpace="180" w:wrap="around" w:vAnchor="text" w:hAnchor="page" w:x="676" w:y="125"/>
        <w:numPr>
          <w:ilvl w:val="0"/>
          <w:numId w:val="18"/>
        </w:numPr>
        <w:ind w:hanging="357"/>
      </w:pPr>
      <w:r w:rsidRPr="00053AB6">
        <w:t>Использование знаний об индивидуаль</w:t>
      </w:r>
      <w:r w:rsidRPr="00053AB6">
        <w:softHyphen/>
        <w:t>ных и возрастных психологических осо</w:t>
      </w:r>
      <w:r w:rsidRPr="00053AB6">
        <w:softHyphen/>
        <w:t>бенностях детей младшего, среднего и старшего школьного возраста в образовательном процессе.</w:t>
      </w:r>
    </w:p>
    <w:p w:rsidR="003D4A99" w:rsidRDefault="003D4A99" w:rsidP="0006700C">
      <w:pPr>
        <w:pStyle w:val="a8"/>
        <w:framePr w:hSpace="180" w:wrap="around" w:vAnchor="text" w:hAnchor="page" w:x="676" w:y="125"/>
        <w:numPr>
          <w:ilvl w:val="0"/>
          <w:numId w:val="18"/>
        </w:numPr>
        <w:ind w:hanging="357"/>
      </w:pPr>
      <w:r w:rsidRPr="00772E13">
        <w:t>Презентация опыта работы молодого педагога Бондаренко И.</w:t>
      </w:r>
      <w:proofErr w:type="gramStart"/>
      <w:r w:rsidRPr="00772E13">
        <w:t>В</w:t>
      </w:r>
      <w:proofErr w:type="gramEnd"/>
    </w:p>
    <w:p w:rsidR="003D4A99" w:rsidRDefault="003D4A99" w:rsidP="0006700C">
      <w:pPr>
        <w:pStyle w:val="a8"/>
        <w:framePr w:hSpace="180" w:wrap="around" w:vAnchor="text" w:hAnchor="page" w:x="676" w:y="125"/>
        <w:numPr>
          <w:ilvl w:val="0"/>
          <w:numId w:val="18"/>
        </w:numPr>
        <w:ind w:hanging="357"/>
      </w:pPr>
      <w:r w:rsidRPr="00772E13">
        <w:t>Принципы и условия эффективного обу</w:t>
      </w:r>
      <w:r w:rsidRPr="00772E13">
        <w:softHyphen/>
        <w:t>чения детей в детском творческом объединении</w:t>
      </w:r>
      <w:r>
        <w:t>;</w:t>
      </w:r>
    </w:p>
    <w:p w:rsidR="003D4A99" w:rsidRDefault="003D4A99" w:rsidP="0006700C">
      <w:pPr>
        <w:pStyle w:val="a8"/>
        <w:framePr w:hSpace="180" w:wrap="around" w:vAnchor="text" w:hAnchor="page" w:x="676" w:y="125"/>
        <w:numPr>
          <w:ilvl w:val="0"/>
          <w:numId w:val="18"/>
        </w:numPr>
      </w:pPr>
      <w:r w:rsidRPr="00772E13">
        <w:t xml:space="preserve">Профессиональная компетенция педагога дополнительного образования. </w:t>
      </w:r>
    </w:p>
    <w:p w:rsidR="003D4A99" w:rsidRPr="00772E13" w:rsidRDefault="003D4A99" w:rsidP="0006700C">
      <w:pPr>
        <w:pStyle w:val="Standard"/>
        <w:framePr w:hSpace="180" w:wrap="around" w:vAnchor="text" w:hAnchor="page" w:x="676" w:y="125"/>
        <w:numPr>
          <w:ilvl w:val="0"/>
          <w:numId w:val="18"/>
        </w:numPr>
        <w:rPr>
          <w:rFonts w:cs="Times New Roman"/>
        </w:rPr>
      </w:pPr>
      <w:r w:rsidRPr="00772E13">
        <w:rPr>
          <w:rFonts w:cs="Times New Roman"/>
        </w:rPr>
        <w:t>Методико-психологическое  сопровожде</w:t>
      </w:r>
      <w:r w:rsidRPr="00772E13">
        <w:rPr>
          <w:rFonts w:cs="Times New Roman"/>
        </w:rPr>
        <w:softHyphen/>
        <w:t>ние процесса подготовки педагогов д/</w:t>
      </w:r>
      <w:proofErr w:type="gramStart"/>
      <w:r w:rsidRPr="00772E13">
        <w:rPr>
          <w:rFonts w:cs="Times New Roman"/>
        </w:rPr>
        <w:t>о</w:t>
      </w:r>
      <w:proofErr w:type="gramEnd"/>
      <w:r w:rsidRPr="00772E13">
        <w:rPr>
          <w:rFonts w:cs="Times New Roman"/>
        </w:rPr>
        <w:t xml:space="preserve"> к участию в аттестации.</w:t>
      </w:r>
    </w:p>
    <w:p w:rsidR="003D4A99" w:rsidRDefault="003D4A99" w:rsidP="0006700C">
      <w:pPr>
        <w:pStyle w:val="a8"/>
        <w:framePr w:hSpace="180" w:wrap="around" w:vAnchor="text" w:hAnchor="page" w:x="676" w:y="125"/>
        <w:numPr>
          <w:ilvl w:val="0"/>
          <w:numId w:val="18"/>
        </w:numPr>
      </w:pPr>
      <w:r w:rsidRPr="00772E13">
        <w:t>Психологические основы оценки позна</w:t>
      </w:r>
      <w:r w:rsidRPr="00772E13">
        <w:softHyphen/>
        <w:t>вательно-творческой деятельности детей в условиях детского творческого объединения</w:t>
      </w:r>
      <w:r>
        <w:t>;</w:t>
      </w:r>
    </w:p>
    <w:p w:rsidR="003D4A99" w:rsidRPr="00B939D5" w:rsidRDefault="003D4A99" w:rsidP="0006700C">
      <w:pPr>
        <w:pStyle w:val="a8"/>
        <w:framePr w:hSpace="180" w:wrap="around" w:vAnchor="text" w:hAnchor="page" w:x="676" w:y="125"/>
        <w:numPr>
          <w:ilvl w:val="0"/>
          <w:numId w:val="18"/>
        </w:numPr>
      </w:pPr>
      <w:r w:rsidRPr="00772E13">
        <w:t>Методы и приемы педагогической диа</w:t>
      </w:r>
      <w:r w:rsidRPr="00772E13">
        <w:softHyphen/>
        <w:t>гностики, сбора информации. Установле</w:t>
      </w:r>
      <w:r w:rsidRPr="00772E13">
        <w:softHyphen/>
        <w:t>ние обратной связи</w:t>
      </w:r>
    </w:p>
    <w:p w:rsidR="003D4A99" w:rsidRDefault="003D4A99" w:rsidP="0006700C">
      <w:pPr>
        <w:pStyle w:val="a8"/>
        <w:numPr>
          <w:ilvl w:val="0"/>
          <w:numId w:val="18"/>
        </w:numPr>
        <w:ind w:hanging="357"/>
      </w:pPr>
      <w:r w:rsidRPr="00772E13">
        <w:t>Программно-методическое обеспечение деятельности детского творческого объединения</w:t>
      </w:r>
    </w:p>
    <w:p w:rsidR="003D4A99" w:rsidRDefault="003D4A99" w:rsidP="00972DCF">
      <w:pPr>
        <w:jc w:val="both"/>
      </w:pPr>
    </w:p>
    <w:p w:rsidR="003D4A99" w:rsidRPr="00B939D5" w:rsidRDefault="003D4A99" w:rsidP="00E4194C">
      <w:pPr>
        <w:rPr>
          <w:b/>
        </w:rPr>
      </w:pPr>
      <w:r w:rsidRPr="00B939D5">
        <w:rPr>
          <w:b/>
        </w:rPr>
        <w:t>Деятельн</w:t>
      </w:r>
      <w:r>
        <w:rPr>
          <w:b/>
        </w:rPr>
        <w:t>ость педагогического коллектива была направленна</w:t>
      </w:r>
      <w:r w:rsidRPr="00B939D5">
        <w:rPr>
          <w:b/>
        </w:rPr>
        <w:t xml:space="preserve"> на</w:t>
      </w:r>
      <w:r>
        <w:rPr>
          <w:b/>
        </w:rPr>
        <w:t xml:space="preserve"> </w:t>
      </w:r>
      <w:r w:rsidRPr="00B939D5">
        <w:rPr>
          <w:b/>
        </w:rPr>
        <w:t>совершенствование образовательного процесса.</w:t>
      </w:r>
    </w:p>
    <w:p w:rsidR="003D4A99" w:rsidRPr="000059D1" w:rsidRDefault="003D4A99" w:rsidP="0066147D">
      <w:pPr>
        <w:jc w:val="both"/>
        <w:rPr>
          <w:i/>
          <w:u w:val="single"/>
        </w:rPr>
      </w:pPr>
      <w:r w:rsidRPr="00144D17">
        <w:t>На методических объединениях  и семинарах педагоги дополнительного образования детально вникали в проблемы воспитания детей, учились анализировать свою  деятельность в аспекте современных требований, предъявляемых к педагогическим работникам. Повышали профессиональную компетенцию  в условиях модерниз</w:t>
      </w:r>
      <w:r>
        <w:t>ации системы образования, являя</w:t>
      </w:r>
      <w:r w:rsidRPr="00144D17">
        <w:t>сь орга</w:t>
      </w:r>
      <w:r>
        <w:t xml:space="preserve">низаторами и участниками семинаров, мероприятий районного и краевого уровней. </w:t>
      </w:r>
    </w:p>
    <w:p w:rsidR="003D4A99" w:rsidRDefault="003D4A99" w:rsidP="009B6125">
      <w:pPr>
        <w:pStyle w:val="a8"/>
        <w:ind w:left="1080"/>
        <w:jc w:val="both"/>
      </w:pPr>
    </w:p>
    <w:p w:rsidR="003D4A99" w:rsidRDefault="003D4A99" w:rsidP="00FB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Педагоги д/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 работали над темой по самообразованию: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"/>
        <w:gridCol w:w="2182"/>
        <w:gridCol w:w="2604"/>
        <w:gridCol w:w="3336"/>
        <w:gridCol w:w="1194"/>
      </w:tblGrid>
      <w:tr w:rsidR="003D4A99" w:rsidRPr="00634E92" w:rsidTr="00AB581E">
        <w:tc>
          <w:tcPr>
            <w:tcW w:w="626" w:type="dxa"/>
          </w:tcPr>
          <w:p w:rsidR="003D4A99" w:rsidRPr="00634E92" w:rsidRDefault="003D4A99" w:rsidP="00AB581E">
            <w:r w:rsidRPr="00634E92">
              <w:t>№ пп</w:t>
            </w:r>
          </w:p>
        </w:tc>
        <w:tc>
          <w:tcPr>
            <w:tcW w:w="2182" w:type="dxa"/>
          </w:tcPr>
          <w:p w:rsidR="003D4A99" w:rsidRPr="00634E92" w:rsidRDefault="003D4A99" w:rsidP="00AB581E">
            <w:r w:rsidRPr="00634E92">
              <w:t>ФИО педагога</w:t>
            </w:r>
          </w:p>
        </w:tc>
        <w:tc>
          <w:tcPr>
            <w:tcW w:w="2604" w:type="dxa"/>
          </w:tcPr>
          <w:p w:rsidR="003D4A99" w:rsidRPr="00634E92" w:rsidRDefault="003D4A99" w:rsidP="00AB581E">
            <w:r w:rsidRPr="00634E92">
              <w:t>Учебная группа</w:t>
            </w:r>
          </w:p>
        </w:tc>
        <w:tc>
          <w:tcPr>
            <w:tcW w:w="3336" w:type="dxa"/>
          </w:tcPr>
          <w:p w:rsidR="003D4A99" w:rsidRPr="00634E92" w:rsidRDefault="003D4A99" w:rsidP="00AB581E">
            <w:r w:rsidRPr="00634E92">
              <w:t>Тема самообразования</w:t>
            </w:r>
          </w:p>
        </w:tc>
        <w:tc>
          <w:tcPr>
            <w:tcW w:w="1194" w:type="dxa"/>
          </w:tcPr>
          <w:p w:rsidR="003D4A99" w:rsidRPr="00634E92" w:rsidRDefault="003D4A99" w:rsidP="00AB581E">
            <w:r w:rsidRPr="00634E92">
              <w:t>Период работы над темой</w:t>
            </w:r>
          </w:p>
        </w:tc>
      </w:tr>
      <w:tr w:rsidR="003D4A99" w:rsidRPr="00634E92" w:rsidTr="00AB581E">
        <w:tc>
          <w:tcPr>
            <w:tcW w:w="626" w:type="dxa"/>
          </w:tcPr>
          <w:p w:rsidR="003D4A99" w:rsidRPr="00634E92" w:rsidRDefault="003D4A99" w:rsidP="00AB581E">
            <w:r w:rsidRPr="00634E92">
              <w:t>1.</w:t>
            </w:r>
          </w:p>
        </w:tc>
        <w:tc>
          <w:tcPr>
            <w:tcW w:w="2182" w:type="dxa"/>
          </w:tcPr>
          <w:p w:rsidR="003D4A99" w:rsidRPr="00634E92" w:rsidRDefault="003D4A99" w:rsidP="00AB581E">
            <w:r>
              <w:t>Полякова Тамара Геннадьевна</w:t>
            </w:r>
          </w:p>
        </w:tc>
        <w:tc>
          <w:tcPr>
            <w:tcW w:w="2604" w:type="dxa"/>
          </w:tcPr>
          <w:p w:rsidR="003D4A99" w:rsidRPr="00634E92" w:rsidRDefault="003D4A99" w:rsidP="00AB581E">
            <w:r>
              <w:rPr>
                <w:bCs/>
                <w:sz w:val="26"/>
                <w:szCs w:val="26"/>
              </w:rPr>
              <w:t>«Успешный ученик»</w:t>
            </w:r>
            <w:r w:rsidRPr="003B2CB2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336" w:type="dxa"/>
          </w:tcPr>
          <w:p w:rsidR="003D4A99" w:rsidRPr="00634E92" w:rsidRDefault="003D4A99" w:rsidP="00AB581E">
            <w:r>
              <w:rPr>
                <w:bCs/>
                <w:sz w:val="26"/>
                <w:szCs w:val="26"/>
              </w:rPr>
              <w:t xml:space="preserve">«Организация </w:t>
            </w:r>
            <w:r w:rsidRPr="003B2CB2">
              <w:rPr>
                <w:bCs/>
                <w:sz w:val="26"/>
                <w:szCs w:val="26"/>
              </w:rPr>
              <w:t>познавательной активности посредством освоения психогимнастических, интеллектуальных упражнений и игр</w:t>
            </w:r>
            <w:r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194" w:type="dxa"/>
          </w:tcPr>
          <w:p w:rsidR="003D4A99" w:rsidRPr="00634E92" w:rsidRDefault="003D4A99" w:rsidP="00AB581E">
            <w:r>
              <w:t>1</w:t>
            </w:r>
            <w:r w:rsidRPr="00634E92">
              <w:t xml:space="preserve"> год</w:t>
            </w:r>
          </w:p>
        </w:tc>
      </w:tr>
      <w:tr w:rsidR="003D4A99" w:rsidRPr="00634E92" w:rsidTr="00AB581E">
        <w:tc>
          <w:tcPr>
            <w:tcW w:w="626" w:type="dxa"/>
          </w:tcPr>
          <w:p w:rsidR="003D4A99" w:rsidRPr="00634E92" w:rsidRDefault="003D4A99" w:rsidP="00AB581E">
            <w:r w:rsidRPr="00634E92">
              <w:t>2.</w:t>
            </w:r>
          </w:p>
        </w:tc>
        <w:tc>
          <w:tcPr>
            <w:tcW w:w="2182" w:type="dxa"/>
          </w:tcPr>
          <w:p w:rsidR="003D4A99" w:rsidRPr="00634E92" w:rsidRDefault="003D4A99" w:rsidP="00AB581E">
            <w:r>
              <w:t>Сергеева Ольга Васильевна</w:t>
            </w:r>
          </w:p>
        </w:tc>
        <w:tc>
          <w:tcPr>
            <w:tcW w:w="2604" w:type="dxa"/>
          </w:tcPr>
          <w:p w:rsidR="003D4A99" w:rsidRPr="00634E92" w:rsidRDefault="003D4A99" w:rsidP="00AB581E">
            <w:r>
              <w:t>«Мастерица»</w:t>
            </w:r>
          </w:p>
        </w:tc>
        <w:tc>
          <w:tcPr>
            <w:tcW w:w="3336" w:type="dxa"/>
          </w:tcPr>
          <w:p w:rsidR="003D4A99" w:rsidRPr="00634E92" w:rsidRDefault="003D4A99" w:rsidP="00AB581E">
            <w:r>
              <w:t>«Игровая деятельность на учебном занятии»</w:t>
            </w:r>
          </w:p>
        </w:tc>
        <w:tc>
          <w:tcPr>
            <w:tcW w:w="1194" w:type="dxa"/>
          </w:tcPr>
          <w:p w:rsidR="003D4A99" w:rsidRPr="00634E92" w:rsidRDefault="003D4A99" w:rsidP="00AB581E">
            <w:r>
              <w:t>2 год</w:t>
            </w:r>
          </w:p>
        </w:tc>
      </w:tr>
      <w:tr w:rsidR="003D4A99" w:rsidRPr="00634E92" w:rsidTr="00AB581E">
        <w:tc>
          <w:tcPr>
            <w:tcW w:w="626" w:type="dxa"/>
          </w:tcPr>
          <w:p w:rsidR="003D4A99" w:rsidRPr="00634E92" w:rsidRDefault="003D4A99" w:rsidP="00AB581E">
            <w:r w:rsidRPr="00634E92">
              <w:t>3.</w:t>
            </w:r>
          </w:p>
        </w:tc>
        <w:tc>
          <w:tcPr>
            <w:tcW w:w="2182" w:type="dxa"/>
          </w:tcPr>
          <w:p w:rsidR="003D4A99" w:rsidRPr="00634E92" w:rsidRDefault="003D4A99" w:rsidP="00AB581E">
            <w:r w:rsidRPr="00634E92">
              <w:t xml:space="preserve">Микушина </w:t>
            </w:r>
          </w:p>
          <w:p w:rsidR="003D4A99" w:rsidRPr="00634E92" w:rsidRDefault="003D4A99" w:rsidP="00AB581E">
            <w:r w:rsidRPr="00634E92">
              <w:t>Марина Дмитриевна</w:t>
            </w:r>
          </w:p>
        </w:tc>
        <w:tc>
          <w:tcPr>
            <w:tcW w:w="2604" w:type="dxa"/>
          </w:tcPr>
          <w:p w:rsidR="003D4A99" w:rsidRPr="00634E92" w:rsidRDefault="003D4A99" w:rsidP="00AB581E">
            <w:r w:rsidRPr="00634E92">
              <w:t>«Медвежонок»</w:t>
            </w:r>
          </w:p>
        </w:tc>
        <w:tc>
          <w:tcPr>
            <w:tcW w:w="3336" w:type="dxa"/>
          </w:tcPr>
          <w:p w:rsidR="003D4A99" w:rsidRPr="00634E92" w:rsidRDefault="003D4A99" w:rsidP="00AB581E">
            <w:r>
              <w:t>«Формирование эмоционального отношения к социальным нормам»</w:t>
            </w:r>
          </w:p>
        </w:tc>
        <w:tc>
          <w:tcPr>
            <w:tcW w:w="1194" w:type="dxa"/>
          </w:tcPr>
          <w:p w:rsidR="003D4A99" w:rsidRPr="00634E92" w:rsidRDefault="003D4A99" w:rsidP="00AB581E">
            <w:r>
              <w:t>4-й год</w:t>
            </w:r>
          </w:p>
        </w:tc>
      </w:tr>
      <w:tr w:rsidR="003D4A99" w:rsidRPr="00634E92" w:rsidTr="00AB581E">
        <w:tc>
          <w:tcPr>
            <w:tcW w:w="626" w:type="dxa"/>
          </w:tcPr>
          <w:p w:rsidR="003D4A99" w:rsidRPr="00634E92" w:rsidRDefault="003D4A99" w:rsidP="00AB581E">
            <w:r w:rsidRPr="00634E92">
              <w:t>4.</w:t>
            </w:r>
          </w:p>
        </w:tc>
        <w:tc>
          <w:tcPr>
            <w:tcW w:w="2182" w:type="dxa"/>
          </w:tcPr>
          <w:p w:rsidR="003D4A99" w:rsidRPr="00634E92" w:rsidRDefault="003D4A99" w:rsidP="00AB581E">
            <w:r w:rsidRPr="00634E92">
              <w:t xml:space="preserve">Чематкина </w:t>
            </w:r>
          </w:p>
          <w:p w:rsidR="003D4A99" w:rsidRPr="00634E92" w:rsidRDefault="003D4A99" w:rsidP="00AB581E">
            <w:r w:rsidRPr="00634E92">
              <w:t>Лилия Николаевна</w:t>
            </w:r>
          </w:p>
        </w:tc>
        <w:tc>
          <w:tcPr>
            <w:tcW w:w="2604" w:type="dxa"/>
          </w:tcPr>
          <w:p w:rsidR="003D4A99" w:rsidRPr="00634E92" w:rsidRDefault="003D4A99" w:rsidP="00AB581E">
            <w:r w:rsidRPr="00634E92">
              <w:t>«Азбука моды»</w:t>
            </w:r>
          </w:p>
        </w:tc>
        <w:tc>
          <w:tcPr>
            <w:tcW w:w="3336" w:type="dxa"/>
          </w:tcPr>
          <w:p w:rsidR="003D4A99" w:rsidRPr="00634E92" w:rsidRDefault="003D4A99" w:rsidP="00AB581E">
            <w:r w:rsidRPr="00634E92">
              <w:t>Формирование коммуникативной компетентности</w:t>
            </w:r>
            <w:r>
              <w:t xml:space="preserve"> посредством игровых технологий</w:t>
            </w:r>
          </w:p>
        </w:tc>
        <w:tc>
          <w:tcPr>
            <w:tcW w:w="1194" w:type="dxa"/>
          </w:tcPr>
          <w:p w:rsidR="003D4A99" w:rsidRPr="00634E92" w:rsidRDefault="003D4A99" w:rsidP="00AB581E">
            <w:r>
              <w:t>4-й год</w:t>
            </w:r>
          </w:p>
        </w:tc>
      </w:tr>
      <w:tr w:rsidR="003D4A99" w:rsidRPr="00634E92" w:rsidTr="00AB581E">
        <w:tc>
          <w:tcPr>
            <w:tcW w:w="626" w:type="dxa"/>
          </w:tcPr>
          <w:p w:rsidR="003D4A99" w:rsidRPr="00634E92" w:rsidRDefault="003D4A99" w:rsidP="00AB581E">
            <w:r>
              <w:t>5.</w:t>
            </w:r>
          </w:p>
        </w:tc>
        <w:tc>
          <w:tcPr>
            <w:tcW w:w="2182" w:type="dxa"/>
          </w:tcPr>
          <w:p w:rsidR="003D4A99" w:rsidRPr="00634E92" w:rsidRDefault="003D4A99" w:rsidP="00AB581E">
            <w:r>
              <w:t>Бобикова Юлия Алексеевна</w:t>
            </w:r>
          </w:p>
        </w:tc>
        <w:tc>
          <w:tcPr>
            <w:tcW w:w="2604" w:type="dxa"/>
          </w:tcPr>
          <w:p w:rsidR="003D4A99" w:rsidRPr="00634E92" w:rsidRDefault="003D4A99" w:rsidP="00AB581E">
            <w:r>
              <w:t xml:space="preserve">«Основы компьютерной </w:t>
            </w:r>
            <w:r>
              <w:lastRenderedPageBreak/>
              <w:t>грамоты»</w:t>
            </w:r>
          </w:p>
        </w:tc>
        <w:tc>
          <w:tcPr>
            <w:tcW w:w="3336" w:type="dxa"/>
          </w:tcPr>
          <w:p w:rsidR="003D4A99" w:rsidRPr="00634E92" w:rsidRDefault="003D4A99" w:rsidP="00AB581E">
            <w:r>
              <w:lastRenderedPageBreak/>
              <w:t xml:space="preserve">«Активизация мыслительной деятельности учащихся при </w:t>
            </w:r>
            <w:r>
              <w:lastRenderedPageBreak/>
              <w:t>работе на компьютере»</w:t>
            </w:r>
          </w:p>
        </w:tc>
        <w:tc>
          <w:tcPr>
            <w:tcW w:w="1194" w:type="dxa"/>
          </w:tcPr>
          <w:p w:rsidR="003D4A99" w:rsidRPr="00634E92" w:rsidRDefault="003D4A99" w:rsidP="00AB581E">
            <w:r>
              <w:lastRenderedPageBreak/>
              <w:t>1-й год</w:t>
            </w:r>
          </w:p>
        </w:tc>
      </w:tr>
      <w:tr w:rsidR="003D4A99" w:rsidRPr="00634E92" w:rsidTr="00AB581E">
        <w:tc>
          <w:tcPr>
            <w:tcW w:w="626" w:type="dxa"/>
          </w:tcPr>
          <w:p w:rsidR="003D4A99" w:rsidRPr="00634E92" w:rsidRDefault="003D4A99" w:rsidP="00AB581E">
            <w:r>
              <w:lastRenderedPageBreak/>
              <w:t>6.</w:t>
            </w:r>
          </w:p>
        </w:tc>
        <w:tc>
          <w:tcPr>
            <w:tcW w:w="2182" w:type="dxa"/>
          </w:tcPr>
          <w:p w:rsidR="003D4A99" w:rsidRDefault="003D4A99" w:rsidP="00AB581E">
            <w:r>
              <w:t xml:space="preserve">Корнейчук </w:t>
            </w:r>
          </w:p>
          <w:p w:rsidR="003D4A99" w:rsidRPr="00634E92" w:rsidRDefault="003D4A99" w:rsidP="00AB581E">
            <w:r>
              <w:t xml:space="preserve">Галина Ивановна </w:t>
            </w:r>
          </w:p>
        </w:tc>
        <w:tc>
          <w:tcPr>
            <w:tcW w:w="2604" w:type="dxa"/>
          </w:tcPr>
          <w:p w:rsidR="003D4A99" w:rsidRPr="00634E92" w:rsidRDefault="003D4A99" w:rsidP="00AB581E">
            <w:r>
              <w:t>«Волшебная палитра»</w:t>
            </w:r>
          </w:p>
        </w:tc>
        <w:tc>
          <w:tcPr>
            <w:tcW w:w="3336" w:type="dxa"/>
          </w:tcPr>
          <w:p w:rsidR="003D4A99" w:rsidRPr="00634E92" w:rsidRDefault="003D4A99" w:rsidP="00AB581E">
            <w:r>
              <w:t>«Развитие художественно-эстетического восприятия у детей в изодеятельности посредством применения инновационных ресурсов»</w:t>
            </w:r>
          </w:p>
        </w:tc>
        <w:tc>
          <w:tcPr>
            <w:tcW w:w="1194" w:type="dxa"/>
          </w:tcPr>
          <w:p w:rsidR="003D4A99" w:rsidRPr="00634E92" w:rsidRDefault="003D4A99" w:rsidP="00AB581E">
            <w:r>
              <w:t>5-й год</w:t>
            </w:r>
          </w:p>
        </w:tc>
      </w:tr>
      <w:tr w:rsidR="003D4A99" w:rsidRPr="00634E92" w:rsidTr="00AB581E">
        <w:tc>
          <w:tcPr>
            <w:tcW w:w="626" w:type="dxa"/>
          </w:tcPr>
          <w:p w:rsidR="003D4A99" w:rsidRPr="00634E92" w:rsidRDefault="003D4A99" w:rsidP="00AB581E">
            <w:r>
              <w:t>7.</w:t>
            </w:r>
          </w:p>
        </w:tc>
        <w:tc>
          <w:tcPr>
            <w:tcW w:w="2182" w:type="dxa"/>
          </w:tcPr>
          <w:p w:rsidR="003D4A99" w:rsidRDefault="003D4A99" w:rsidP="00AB581E">
            <w:r>
              <w:t xml:space="preserve">Климова </w:t>
            </w:r>
          </w:p>
          <w:p w:rsidR="003D4A99" w:rsidRPr="00634E92" w:rsidRDefault="003D4A99" w:rsidP="00AB581E">
            <w:r>
              <w:t>Татьяна Ивановна</w:t>
            </w:r>
          </w:p>
        </w:tc>
        <w:tc>
          <w:tcPr>
            <w:tcW w:w="2604" w:type="dxa"/>
          </w:tcPr>
          <w:p w:rsidR="003D4A99" w:rsidRPr="00634E92" w:rsidRDefault="003D4A99" w:rsidP="00AB581E">
            <w:r>
              <w:t>«</w:t>
            </w:r>
            <w:proofErr w:type="gramStart"/>
            <w:r>
              <w:t>Очумелые</w:t>
            </w:r>
            <w:proofErr w:type="gramEnd"/>
            <w:r>
              <w:t xml:space="preserve"> ручки»</w:t>
            </w:r>
          </w:p>
        </w:tc>
        <w:tc>
          <w:tcPr>
            <w:tcW w:w="3336" w:type="dxa"/>
          </w:tcPr>
          <w:p w:rsidR="003D4A99" w:rsidRPr="00634E92" w:rsidRDefault="003D4A99" w:rsidP="00AB581E">
            <w:r>
              <w:t>«Влияние здоровьесберегающих технологий на сохранение здоровья детей»</w:t>
            </w:r>
          </w:p>
        </w:tc>
        <w:tc>
          <w:tcPr>
            <w:tcW w:w="1194" w:type="dxa"/>
          </w:tcPr>
          <w:p w:rsidR="003D4A99" w:rsidRPr="00634E92" w:rsidRDefault="003D4A99" w:rsidP="00AB581E">
            <w:r>
              <w:t>4-й год</w:t>
            </w:r>
          </w:p>
        </w:tc>
      </w:tr>
      <w:tr w:rsidR="003D4A99" w:rsidRPr="00634E92" w:rsidTr="00AB581E">
        <w:tc>
          <w:tcPr>
            <w:tcW w:w="626" w:type="dxa"/>
          </w:tcPr>
          <w:p w:rsidR="003D4A99" w:rsidRDefault="003D4A99" w:rsidP="00AB581E">
            <w:r>
              <w:t>8</w:t>
            </w:r>
          </w:p>
        </w:tc>
        <w:tc>
          <w:tcPr>
            <w:tcW w:w="2182" w:type="dxa"/>
          </w:tcPr>
          <w:p w:rsidR="003D4A99" w:rsidRPr="00634E92" w:rsidRDefault="003D4A99" w:rsidP="00AB581E">
            <w:r>
              <w:t>Бобикова Юлия Алексеевна</w:t>
            </w:r>
          </w:p>
        </w:tc>
        <w:tc>
          <w:tcPr>
            <w:tcW w:w="2604" w:type="dxa"/>
          </w:tcPr>
          <w:p w:rsidR="003D4A99" w:rsidRDefault="003D4A99" w:rsidP="00AB581E">
            <w:r w:rsidRPr="00634E92">
              <w:t xml:space="preserve"> «</w:t>
            </w:r>
            <w:r>
              <w:t>Память</w:t>
            </w:r>
            <w:r w:rsidRPr="00634E92">
              <w:t>»</w:t>
            </w:r>
          </w:p>
          <w:p w:rsidR="003D4A99" w:rsidRPr="00634E92" w:rsidRDefault="003D4A99" w:rsidP="00AB581E"/>
        </w:tc>
        <w:tc>
          <w:tcPr>
            <w:tcW w:w="3336" w:type="dxa"/>
          </w:tcPr>
          <w:p w:rsidR="003D4A99" w:rsidRPr="00634E92" w:rsidRDefault="003D4A99" w:rsidP="00AB581E">
            <w:r>
              <w:t>«Влияние патриотического  воспитания на духовное развитие личности детей»</w:t>
            </w:r>
          </w:p>
        </w:tc>
        <w:tc>
          <w:tcPr>
            <w:tcW w:w="1194" w:type="dxa"/>
          </w:tcPr>
          <w:p w:rsidR="003D4A99" w:rsidRPr="00634E92" w:rsidRDefault="003D4A99" w:rsidP="00AB581E">
            <w:r>
              <w:t>1-й год</w:t>
            </w:r>
          </w:p>
        </w:tc>
      </w:tr>
      <w:tr w:rsidR="003D4A99" w:rsidRPr="00634E92" w:rsidTr="00AB581E">
        <w:tc>
          <w:tcPr>
            <w:tcW w:w="626" w:type="dxa"/>
          </w:tcPr>
          <w:p w:rsidR="003D4A99" w:rsidRDefault="003D4A99" w:rsidP="00AB581E">
            <w:r>
              <w:t>9</w:t>
            </w:r>
          </w:p>
        </w:tc>
        <w:tc>
          <w:tcPr>
            <w:tcW w:w="2182" w:type="dxa"/>
          </w:tcPr>
          <w:p w:rsidR="003D4A99" w:rsidRDefault="003D4A99" w:rsidP="00AB581E">
            <w:r>
              <w:t>Бондаренко Ирина Владимировна</w:t>
            </w:r>
          </w:p>
        </w:tc>
        <w:tc>
          <w:tcPr>
            <w:tcW w:w="2604" w:type="dxa"/>
          </w:tcPr>
          <w:p w:rsidR="003D4A99" w:rsidRDefault="003D4A99" w:rsidP="00AB581E">
            <w:r>
              <w:t>«Бумага пластика»</w:t>
            </w:r>
          </w:p>
          <w:p w:rsidR="003D4A99" w:rsidRPr="00634E92" w:rsidRDefault="003D4A99" w:rsidP="00AB581E">
            <w:r>
              <w:t>«Театральная мозаика», «Кукольный театр»</w:t>
            </w:r>
          </w:p>
        </w:tc>
        <w:tc>
          <w:tcPr>
            <w:tcW w:w="3336" w:type="dxa"/>
          </w:tcPr>
          <w:p w:rsidR="003D4A99" w:rsidRDefault="003D4A99" w:rsidP="00AB581E">
            <w:r>
              <w:t>«Игровая деятельность на учебном занятии»</w:t>
            </w:r>
          </w:p>
        </w:tc>
        <w:tc>
          <w:tcPr>
            <w:tcW w:w="1194" w:type="dxa"/>
          </w:tcPr>
          <w:p w:rsidR="003D4A99" w:rsidRDefault="003D4A99" w:rsidP="00AB581E">
            <w:r>
              <w:t>1-й год</w:t>
            </w:r>
          </w:p>
        </w:tc>
      </w:tr>
    </w:tbl>
    <w:p w:rsidR="003D4A99" w:rsidRDefault="003D4A99" w:rsidP="00E4194C">
      <w:pPr>
        <w:pStyle w:val="a7"/>
        <w:shd w:val="clear" w:color="auto" w:fill="FFFFFF"/>
        <w:spacing w:after="0"/>
        <w:ind w:firstLine="709"/>
      </w:pPr>
    </w:p>
    <w:p w:rsidR="003D4A99" w:rsidRPr="00B939D5" w:rsidRDefault="003D4A99" w:rsidP="00E4194C">
      <w:pPr>
        <w:pStyle w:val="a7"/>
        <w:shd w:val="clear" w:color="auto" w:fill="FFFFFF"/>
        <w:spacing w:after="0"/>
        <w:ind w:firstLine="709"/>
      </w:pPr>
      <w:r w:rsidRPr="00B939D5">
        <w:t>В целях обеспечения нормативно-правовых условий разви</w:t>
      </w:r>
      <w:r>
        <w:t xml:space="preserve">тия ЗМКУДО «ДДТ» в течение 2016 -  2017 учебного </w:t>
      </w:r>
      <w:r w:rsidRPr="00B939D5">
        <w:t xml:space="preserve"> год</w:t>
      </w:r>
      <w:r>
        <w:t xml:space="preserve">а были разработаны </w:t>
      </w:r>
      <w:r w:rsidRPr="00B939D5">
        <w:t xml:space="preserve"> и утверждены: </w:t>
      </w:r>
    </w:p>
    <w:p w:rsidR="003D4A99" w:rsidRPr="00B939D5" w:rsidRDefault="003D4A99" w:rsidP="0006700C">
      <w:pPr>
        <w:pStyle w:val="a7"/>
        <w:numPr>
          <w:ilvl w:val="0"/>
          <w:numId w:val="6"/>
        </w:numPr>
        <w:shd w:val="clear" w:color="auto" w:fill="FFFFFF"/>
        <w:spacing w:after="0"/>
      </w:pPr>
      <w:r w:rsidRPr="00B939D5">
        <w:t>Должностные инструкции сотрудников Учреждения;</w:t>
      </w:r>
    </w:p>
    <w:p w:rsidR="003D4A99" w:rsidRPr="00B939D5" w:rsidRDefault="003D4A99" w:rsidP="0006700C">
      <w:pPr>
        <w:pStyle w:val="a7"/>
        <w:numPr>
          <w:ilvl w:val="0"/>
          <w:numId w:val="6"/>
        </w:numPr>
        <w:shd w:val="clear" w:color="auto" w:fill="FFFFFF"/>
        <w:spacing w:after="0"/>
      </w:pPr>
      <w:r w:rsidRPr="00B939D5">
        <w:t>Договора с сотрудниками Учреждения;</w:t>
      </w:r>
    </w:p>
    <w:p w:rsidR="003D4A99" w:rsidRPr="00B939D5" w:rsidRDefault="003D4A99" w:rsidP="0006700C">
      <w:pPr>
        <w:pStyle w:val="a7"/>
        <w:numPr>
          <w:ilvl w:val="0"/>
          <w:numId w:val="6"/>
        </w:numPr>
        <w:shd w:val="clear" w:color="auto" w:fill="FFFFFF"/>
        <w:spacing w:after="0"/>
      </w:pPr>
      <w:r w:rsidRPr="00B939D5">
        <w:t>Пакет документов по образовательной деятельности;</w:t>
      </w:r>
    </w:p>
    <w:p w:rsidR="003D4A99" w:rsidRPr="00B939D5" w:rsidRDefault="003D4A99" w:rsidP="0006700C">
      <w:pPr>
        <w:pStyle w:val="a7"/>
        <w:numPr>
          <w:ilvl w:val="0"/>
          <w:numId w:val="6"/>
        </w:numPr>
        <w:shd w:val="clear" w:color="auto" w:fill="FFFFFF"/>
        <w:spacing w:after="0"/>
      </w:pPr>
      <w:r w:rsidRPr="00B939D5">
        <w:t>Положения, инструкции по Охране труда;</w:t>
      </w:r>
    </w:p>
    <w:p w:rsidR="003D4A99" w:rsidRPr="00B939D5" w:rsidRDefault="003D4A99" w:rsidP="00E4194C">
      <w:pPr>
        <w:pStyle w:val="a7"/>
        <w:shd w:val="clear" w:color="auto" w:fill="FFFFFF"/>
        <w:spacing w:after="0"/>
        <w:ind w:left="1429"/>
      </w:pPr>
      <w:r w:rsidRPr="00B939D5">
        <w:t>Откорректированы:</w:t>
      </w:r>
    </w:p>
    <w:p w:rsidR="003D4A99" w:rsidRPr="00B939D5" w:rsidRDefault="003D4A99" w:rsidP="0006700C">
      <w:pPr>
        <w:pStyle w:val="a8"/>
        <w:numPr>
          <w:ilvl w:val="0"/>
          <w:numId w:val="6"/>
        </w:numPr>
      </w:pPr>
      <w:r w:rsidRPr="00B939D5">
        <w:t>Положение о журнале педагога дополнительного образования;</w:t>
      </w:r>
    </w:p>
    <w:p w:rsidR="003D4A99" w:rsidRPr="00B939D5" w:rsidRDefault="003D4A99" w:rsidP="0006700C">
      <w:pPr>
        <w:pStyle w:val="a8"/>
        <w:numPr>
          <w:ilvl w:val="0"/>
          <w:numId w:val="6"/>
        </w:numPr>
      </w:pPr>
      <w:r w:rsidRPr="00B939D5">
        <w:t>Положение о мониторинге;</w:t>
      </w:r>
    </w:p>
    <w:p w:rsidR="003D4A99" w:rsidRPr="00B939D5" w:rsidRDefault="003D4A99" w:rsidP="0006700C">
      <w:pPr>
        <w:pStyle w:val="a8"/>
        <w:numPr>
          <w:ilvl w:val="0"/>
          <w:numId w:val="6"/>
        </w:numPr>
      </w:pPr>
      <w:r w:rsidRPr="00B939D5">
        <w:t>Положение об учебных группах;</w:t>
      </w:r>
    </w:p>
    <w:p w:rsidR="003D4A99" w:rsidRPr="00B939D5" w:rsidRDefault="003D4A99" w:rsidP="0006700C">
      <w:pPr>
        <w:pStyle w:val="a8"/>
        <w:numPr>
          <w:ilvl w:val="0"/>
          <w:numId w:val="6"/>
        </w:numPr>
      </w:pPr>
      <w:r w:rsidRPr="00B939D5">
        <w:t xml:space="preserve">Положение о приеме, переводе, отчислении и выпуске </w:t>
      </w:r>
      <w:proofErr w:type="gramStart"/>
      <w:r w:rsidRPr="00B939D5">
        <w:t>обуча</w:t>
      </w:r>
      <w:r>
        <w:t>ющихся</w:t>
      </w:r>
      <w:proofErr w:type="gramEnd"/>
      <w:r>
        <w:t xml:space="preserve"> ЗМКУДО</w:t>
      </w:r>
      <w:bookmarkStart w:id="1" w:name="_GoBack"/>
      <w:bookmarkEnd w:id="1"/>
      <w:r w:rsidRPr="00B939D5">
        <w:t>;</w:t>
      </w:r>
    </w:p>
    <w:p w:rsidR="003D4A99" w:rsidRPr="00B939D5" w:rsidRDefault="003D4A99" w:rsidP="0006700C">
      <w:pPr>
        <w:pStyle w:val="a8"/>
        <w:numPr>
          <w:ilvl w:val="0"/>
          <w:numId w:val="6"/>
        </w:numPr>
      </w:pPr>
      <w:r w:rsidRPr="00B939D5">
        <w:t>Положение о правилах поведения учащихся;</w:t>
      </w:r>
    </w:p>
    <w:p w:rsidR="003D4A99" w:rsidRPr="00B939D5" w:rsidRDefault="003D4A99" w:rsidP="0006700C">
      <w:pPr>
        <w:pStyle w:val="a8"/>
        <w:numPr>
          <w:ilvl w:val="0"/>
          <w:numId w:val="6"/>
        </w:numPr>
      </w:pPr>
      <w:r w:rsidRPr="00B939D5">
        <w:t>Положение о педагогическом совете;</w:t>
      </w:r>
    </w:p>
    <w:p w:rsidR="003D4A99" w:rsidRPr="00B939D5" w:rsidRDefault="003D4A99" w:rsidP="0006700C">
      <w:pPr>
        <w:pStyle w:val="a8"/>
        <w:numPr>
          <w:ilvl w:val="0"/>
          <w:numId w:val="6"/>
        </w:numPr>
      </w:pPr>
      <w:r w:rsidRPr="00B939D5">
        <w:t>Положение о правилах приема и отчисления обучающихся;</w:t>
      </w:r>
    </w:p>
    <w:p w:rsidR="003D4A99" w:rsidRPr="00B939D5" w:rsidRDefault="003D4A99" w:rsidP="0006700C">
      <w:pPr>
        <w:pStyle w:val="a8"/>
        <w:numPr>
          <w:ilvl w:val="0"/>
          <w:numId w:val="6"/>
        </w:numPr>
      </w:pPr>
      <w:r w:rsidRPr="00B939D5">
        <w:t>Положение о внутриучрежденческом контроле;</w:t>
      </w:r>
    </w:p>
    <w:p w:rsidR="003D4A99" w:rsidRPr="00B939D5" w:rsidRDefault="003D4A99" w:rsidP="0006700C">
      <w:pPr>
        <w:pStyle w:val="a8"/>
        <w:numPr>
          <w:ilvl w:val="0"/>
          <w:numId w:val="6"/>
        </w:numPr>
      </w:pPr>
      <w:r w:rsidRPr="00B939D5">
        <w:t>Положение о группе развития детей дошкольного возраста «Медвежонок»;</w:t>
      </w:r>
    </w:p>
    <w:p w:rsidR="003D4A99" w:rsidRPr="00B939D5" w:rsidRDefault="003D4A99" w:rsidP="0006700C">
      <w:pPr>
        <w:pStyle w:val="a8"/>
        <w:numPr>
          <w:ilvl w:val="0"/>
          <w:numId w:val="6"/>
        </w:numPr>
      </w:pPr>
      <w:r w:rsidRPr="00B939D5">
        <w:t>Положение об официальном сайте сети интернет;</w:t>
      </w:r>
    </w:p>
    <w:p w:rsidR="003D4A99" w:rsidRPr="00B939D5" w:rsidRDefault="003D4A99" w:rsidP="0006700C">
      <w:pPr>
        <w:pStyle w:val="a8"/>
        <w:numPr>
          <w:ilvl w:val="0"/>
          <w:numId w:val="6"/>
        </w:numPr>
      </w:pPr>
      <w:r w:rsidRPr="00B939D5">
        <w:t>Положение о работе по подгруппам;</w:t>
      </w:r>
    </w:p>
    <w:p w:rsidR="003D4A99" w:rsidRPr="00B939D5" w:rsidRDefault="003D4A99" w:rsidP="0006700C">
      <w:pPr>
        <w:pStyle w:val="a8"/>
        <w:numPr>
          <w:ilvl w:val="0"/>
          <w:numId w:val="6"/>
        </w:numPr>
      </w:pPr>
      <w:r w:rsidRPr="00B939D5">
        <w:t>Положение об оздоровительном лагере;</w:t>
      </w:r>
    </w:p>
    <w:p w:rsidR="003D4A99" w:rsidRPr="00B939D5" w:rsidRDefault="003D4A99" w:rsidP="0006700C">
      <w:pPr>
        <w:pStyle w:val="a8"/>
        <w:numPr>
          <w:ilvl w:val="0"/>
          <w:numId w:val="6"/>
        </w:numPr>
      </w:pPr>
      <w:r w:rsidRPr="00B939D5">
        <w:t>Положение  о привлечении  благотворительной помощи в Учреждении;</w:t>
      </w:r>
    </w:p>
    <w:p w:rsidR="003D4A99" w:rsidRPr="00B939D5" w:rsidRDefault="003D4A99" w:rsidP="0006700C">
      <w:pPr>
        <w:pStyle w:val="a8"/>
        <w:numPr>
          <w:ilvl w:val="0"/>
          <w:numId w:val="6"/>
        </w:numPr>
      </w:pPr>
      <w:r w:rsidRPr="00B939D5">
        <w:t>Положение о Попечительском совете Учреждения.</w:t>
      </w:r>
    </w:p>
    <w:p w:rsidR="003D4A99" w:rsidRPr="00B939D5" w:rsidRDefault="003D4A99" w:rsidP="0006700C">
      <w:pPr>
        <w:pStyle w:val="a8"/>
        <w:numPr>
          <w:ilvl w:val="0"/>
          <w:numId w:val="6"/>
        </w:numPr>
      </w:pPr>
      <w:r w:rsidRPr="00B939D5">
        <w:t>Результаты участия в конкурсах, выставках</w:t>
      </w:r>
    </w:p>
    <w:p w:rsidR="003D4A99" w:rsidRDefault="003D4A99" w:rsidP="00E05484">
      <w:pPr>
        <w:pStyle w:val="a8"/>
        <w:ind w:left="1080"/>
        <w:jc w:val="center"/>
        <w:rPr>
          <w:b/>
          <w:sz w:val="28"/>
          <w:szCs w:val="28"/>
        </w:rPr>
      </w:pPr>
    </w:p>
    <w:p w:rsidR="003D4A99" w:rsidRDefault="003D4A99" w:rsidP="009A34BF">
      <w:pPr>
        <w:pStyle w:val="a8"/>
        <w:ind w:left="1080"/>
        <w:jc w:val="center"/>
        <w:rPr>
          <w:b/>
          <w:sz w:val="28"/>
          <w:szCs w:val="28"/>
        </w:rPr>
      </w:pPr>
      <w:r w:rsidRPr="00E05484">
        <w:rPr>
          <w:b/>
          <w:sz w:val="28"/>
          <w:szCs w:val="28"/>
        </w:rPr>
        <w:t>Организационно-массовая работа</w:t>
      </w:r>
      <w:r>
        <w:rPr>
          <w:b/>
          <w:sz w:val="28"/>
          <w:szCs w:val="28"/>
        </w:rPr>
        <w:t xml:space="preserve"> </w:t>
      </w:r>
    </w:p>
    <w:p w:rsidR="003D4A99" w:rsidRDefault="003D4A99" w:rsidP="009A34BF">
      <w:pPr>
        <w:pStyle w:val="a8"/>
        <w:ind w:left="1080"/>
        <w:jc w:val="center"/>
        <w:rPr>
          <w:b/>
          <w:sz w:val="28"/>
          <w:szCs w:val="28"/>
        </w:rPr>
      </w:pPr>
    </w:p>
    <w:p w:rsidR="003D4A99" w:rsidRPr="0054147C" w:rsidRDefault="003D4A99" w:rsidP="009A34BF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4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4"/>
        <w:gridCol w:w="4316"/>
        <w:gridCol w:w="1669"/>
        <w:gridCol w:w="1447"/>
        <w:gridCol w:w="1985"/>
      </w:tblGrid>
      <w:tr w:rsidR="003D4A99" w:rsidRPr="00DB6DA9" w:rsidTr="00290D7B">
        <w:tc>
          <w:tcPr>
            <w:tcW w:w="614" w:type="dxa"/>
          </w:tcPr>
          <w:p w:rsidR="003D4A99" w:rsidRPr="00DB6DA9" w:rsidRDefault="003D4A99" w:rsidP="00290D7B">
            <w:r w:rsidRPr="00DB6DA9">
              <w:t>№</w:t>
            </w:r>
          </w:p>
          <w:p w:rsidR="003D4A99" w:rsidRPr="00DB6DA9" w:rsidRDefault="003D4A99" w:rsidP="00290D7B">
            <w:proofErr w:type="gramStart"/>
            <w:r w:rsidRPr="00DB6DA9">
              <w:t>п</w:t>
            </w:r>
            <w:proofErr w:type="gramEnd"/>
            <w:r w:rsidRPr="00DB6DA9">
              <w:t>/п</w:t>
            </w:r>
          </w:p>
        </w:tc>
        <w:tc>
          <w:tcPr>
            <w:tcW w:w="4316" w:type="dxa"/>
          </w:tcPr>
          <w:p w:rsidR="003D4A99" w:rsidRPr="00DB6DA9" w:rsidRDefault="003D4A99" w:rsidP="00290D7B">
            <w:r w:rsidRPr="00DB6DA9">
              <w:t>Мероприятия</w:t>
            </w:r>
          </w:p>
        </w:tc>
        <w:tc>
          <w:tcPr>
            <w:tcW w:w="1669" w:type="dxa"/>
          </w:tcPr>
          <w:p w:rsidR="003D4A99" w:rsidRPr="00DB6DA9" w:rsidRDefault="003D4A99" w:rsidP="00290D7B">
            <w:pPr>
              <w:jc w:val="center"/>
            </w:pPr>
            <w:r w:rsidRPr="00DB6DA9">
              <w:t>сроки проведения</w:t>
            </w:r>
          </w:p>
        </w:tc>
        <w:tc>
          <w:tcPr>
            <w:tcW w:w="1447" w:type="dxa"/>
          </w:tcPr>
          <w:p w:rsidR="003D4A99" w:rsidRPr="00DB6DA9" w:rsidRDefault="003D4A99" w:rsidP="00290D7B">
            <w:r w:rsidRPr="00DB6DA9">
              <w:t>Приняли участие</w:t>
            </w:r>
          </w:p>
        </w:tc>
        <w:tc>
          <w:tcPr>
            <w:tcW w:w="1985" w:type="dxa"/>
          </w:tcPr>
          <w:p w:rsidR="003D4A99" w:rsidRPr="00DB6DA9" w:rsidRDefault="003D4A99" w:rsidP="00290D7B">
            <w:r w:rsidRPr="00DB6DA9">
              <w:t>Результаты</w:t>
            </w:r>
          </w:p>
        </w:tc>
      </w:tr>
      <w:tr w:rsidR="003D4A99" w:rsidRPr="00DB6DA9" w:rsidTr="00290D7B">
        <w:tc>
          <w:tcPr>
            <w:tcW w:w="614" w:type="dxa"/>
          </w:tcPr>
          <w:p w:rsidR="003D4A99" w:rsidRPr="00DB6DA9" w:rsidRDefault="003D4A99" w:rsidP="00290D7B">
            <w:r w:rsidRPr="00DB6DA9">
              <w:lastRenderedPageBreak/>
              <w:t>1</w:t>
            </w:r>
          </w:p>
        </w:tc>
        <w:tc>
          <w:tcPr>
            <w:tcW w:w="4316" w:type="dxa"/>
          </w:tcPr>
          <w:p w:rsidR="003D4A99" w:rsidRPr="00DB6DA9" w:rsidRDefault="003D4A99" w:rsidP="00290D7B">
            <w:r w:rsidRPr="00DB6DA9">
              <w:t>Районный  конкурс декоративно-прикладного и изобразительного творчества «Рождественская звезда».</w:t>
            </w:r>
          </w:p>
          <w:p w:rsidR="003D4A99" w:rsidRPr="00DB6DA9" w:rsidRDefault="003D4A99" w:rsidP="00290D7B"/>
        </w:tc>
        <w:tc>
          <w:tcPr>
            <w:tcW w:w="1669" w:type="dxa"/>
          </w:tcPr>
          <w:p w:rsidR="003D4A99" w:rsidRPr="00DB6DA9" w:rsidRDefault="003D4A99" w:rsidP="00290D7B">
            <w:pPr>
              <w:jc w:val="center"/>
            </w:pPr>
          </w:p>
        </w:tc>
        <w:tc>
          <w:tcPr>
            <w:tcW w:w="1447" w:type="dxa"/>
          </w:tcPr>
          <w:p w:rsidR="003D4A99" w:rsidRPr="00DB6DA9" w:rsidRDefault="003D4A99" w:rsidP="00290D7B">
            <w:r w:rsidRPr="00DB6DA9">
              <w:t>170 участников из 5 школ (ЗСОШ №1,ЗСОШ №2,ЗООШ</w:t>
            </w:r>
            <w:proofErr w:type="gramStart"/>
            <w:r w:rsidRPr="00DB6DA9">
              <w:t>,Д</w:t>
            </w:r>
            <w:proofErr w:type="gramEnd"/>
            <w:r w:rsidRPr="00DB6DA9">
              <w:t>умчевская СОШ;Борисовская СОШ, ДДТ</w:t>
            </w:r>
          </w:p>
          <w:p w:rsidR="003D4A99" w:rsidRPr="00DB6DA9" w:rsidRDefault="003D4A99" w:rsidP="00290D7B"/>
        </w:tc>
        <w:tc>
          <w:tcPr>
            <w:tcW w:w="1985" w:type="dxa"/>
          </w:tcPr>
          <w:p w:rsidR="003D4A99" w:rsidRPr="00651492" w:rsidRDefault="003D4A99" w:rsidP="00290D7B">
            <w:r w:rsidRPr="00651492">
              <w:t xml:space="preserve">5 работ </w:t>
            </w:r>
            <w:proofErr w:type="gramStart"/>
            <w:r w:rsidRPr="00651492">
              <w:t>отправлены</w:t>
            </w:r>
            <w:proofErr w:type="gramEnd"/>
            <w:r w:rsidRPr="00651492">
              <w:t xml:space="preserve"> на край</w:t>
            </w:r>
          </w:p>
          <w:p w:rsidR="003D4A99" w:rsidRPr="00651492" w:rsidRDefault="003D4A99" w:rsidP="00290D7B">
            <w:pPr>
              <w:pStyle w:val="a8"/>
              <w:numPr>
                <w:ilvl w:val="0"/>
                <w:numId w:val="25"/>
              </w:numPr>
            </w:pPr>
            <w:r w:rsidRPr="00651492">
              <w:t>- 2 место,</w:t>
            </w:r>
          </w:p>
          <w:p w:rsidR="003D4A99" w:rsidRPr="00651492" w:rsidRDefault="003D4A99" w:rsidP="00290D7B">
            <w:r w:rsidRPr="00651492">
              <w:t>1-3 место</w:t>
            </w:r>
          </w:p>
          <w:p w:rsidR="003D4A99" w:rsidRPr="00DB6DA9" w:rsidRDefault="003D4A99" w:rsidP="00290D7B">
            <w:r w:rsidRPr="00651492">
              <w:t>2 свидетельств об участии</w:t>
            </w:r>
          </w:p>
        </w:tc>
      </w:tr>
      <w:tr w:rsidR="003D4A99" w:rsidRPr="00DB6DA9" w:rsidTr="00290D7B">
        <w:tc>
          <w:tcPr>
            <w:tcW w:w="614" w:type="dxa"/>
          </w:tcPr>
          <w:p w:rsidR="003D4A99" w:rsidRPr="00DB6DA9" w:rsidRDefault="003D4A99" w:rsidP="00290D7B">
            <w:r w:rsidRPr="00DB6DA9">
              <w:t>2</w:t>
            </w:r>
          </w:p>
        </w:tc>
        <w:tc>
          <w:tcPr>
            <w:tcW w:w="4316" w:type="dxa"/>
          </w:tcPr>
          <w:p w:rsidR="003D4A99" w:rsidRPr="00DB6DA9" w:rsidRDefault="003D4A99" w:rsidP="00290D7B">
            <w:r w:rsidRPr="00DB6DA9">
              <w:t xml:space="preserve">Районный конкурс детских творческих работ «Пусть всегда буду Я!» </w:t>
            </w:r>
          </w:p>
        </w:tc>
        <w:tc>
          <w:tcPr>
            <w:tcW w:w="1669" w:type="dxa"/>
          </w:tcPr>
          <w:p w:rsidR="003D4A99" w:rsidRPr="00DB6DA9" w:rsidRDefault="003D4A99" w:rsidP="00290D7B">
            <w:r w:rsidRPr="00DB6DA9">
              <w:t>15.01.17</w:t>
            </w:r>
          </w:p>
          <w:p w:rsidR="003D4A99" w:rsidRPr="00DB6DA9" w:rsidRDefault="003D4A99" w:rsidP="00290D7B">
            <w:pPr>
              <w:jc w:val="center"/>
            </w:pPr>
          </w:p>
        </w:tc>
        <w:tc>
          <w:tcPr>
            <w:tcW w:w="1447" w:type="dxa"/>
          </w:tcPr>
          <w:p w:rsidR="003D4A99" w:rsidRPr="00DB6DA9" w:rsidRDefault="003D4A99" w:rsidP="00290D7B">
            <w:r w:rsidRPr="00DB6DA9">
              <w:t>40 участников из 2 школ</w:t>
            </w:r>
          </w:p>
          <w:p w:rsidR="003D4A99" w:rsidRPr="00DB6DA9" w:rsidRDefault="003D4A99" w:rsidP="00290D7B">
            <w:r w:rsidRPr="00DB6DA9">
              <w:t>(ЗСОШ№1,ЗСОШ №2)</w:t>
            </w:r>
          </w:p>
        </w:tc>
        <w:tc>
          <w:tcPr>
            <w:tcW w:w="1985" w:type="dxa"/>
          </w:tcPr>
          <w:p w:rsidR="003D4A99" w:rsidRPr="00DB6DA9" w:rsidRDefault="003D4A99" w:rsidP="00290D7B">
            <w:r w:rsidRPr="00DB6DA9">
              <w:t xml:space="preserve">1 место </w:t>
            </w:r>
          </w:p>
          <w:p w:rsidR="003D4A99" w:rsidRPr="00DB6DA9" w:rsidRDefault="003D4A99" w:rsidP="00290D7B">
            <w:r w:rsidRPr="00DB6DA9">
              <w:t>Коллективная работа ЗСШ №2,ЗСШ№1</w:t>
            </w:r>
          </w:p>
          <w:p w:rsidR="003D4A99" w:rsidRPr="00DB6DA9" w:rsidRDefault="003D4A99" w:rsidP="00290D7B">
            <w:r w:rsidRPr="00DB6DA9">
              <w:t>В номинации</w:t>
            </w:r>
          </w:p>
          <w:p w:rsidR="003D4A99" w:rsidRPr="00DB6DA9" w:rsidRDefault="003D4A99" w:rsidP="00290D7B">
            <w:r w:rsidRPr="00DB6DA9">
              <w:t>«На острие карандаша»</w:t>
            </w:r>
          </w:p>
          <w:p w:rsidR="003D4A99" w:rsidRPr="00DB6DA9" w:rsidRDefault="003D4A99" w:rsidP="00290D7B">
            <w:r w:rsidRPr="00DB6DA9">
              <w:t>1 место -2 участника,</w:t>
            </w:r>
          </w:p>
          <w:p w:rsidR="003D4A99" w:rsidRPr="00DB6DA9" w:rsidRDefault="003D4A99" w:rsidP="00290D7B">
            <w:r w:rsidRPr="00DB6DA9">
              <w:t>Свидетельства об участие</w:t>
            </w:r>
          </w:p>
        </w:tc>
      </w:tr>
      <w:tr w:rsidR="003D4A99" w:rsidRPr="00DB6DA9" w:rsidTr="00290D7B">
        <w:tc>
          <w:tcPr>
            <w:tcW w:w="614" w:type="dxa"/>
          </w:tcPr>
          <w:p w:rsidR="003D4A99" w:rsidRPr="00DB6DA9" w:rsidRDefault="003D4A99" w:rsidP="00290D7B">
            <w:r w:rsidRPr="00DB6DA9">
              <w:t>3</w:t>
            </w:r>
          </w:p>
        </w:tc>
        <w:tc>
          <w:tcPr>
            <w:tcW w:w="4316" w:type="dxa"/>
          </w:tcPr>
          <w:p w:rsidR="003D4A99" w:rsidRPr="00DB6DA9" w:rsidRDefault="003D4A99" w:rsidP="00290D7B">
            <w:r w:rsidRPr="00DB6DA9">
              <w:t>Районный конкурс детских творческих работ «Сохраним биосферу» в номинации «Окно в природу»</w:t>
            </w:r>
          </w:p>
          <w:p w:rsidR="003D4A99" w:rsidRPr="00DB6DA9" w:rsidRDefault="003D4A99" w:rsidP="00290D7B">
            <w:r w:rsidRPr="00DB6DA9">
              <w:t>Фото - выставка  по теме: «Путешествие по Алтаю»</w:t>
            </w:r>
          </w:p>
          <w:p w:rsidR="003D4A99" w:rsidRPr="00DB6DA9" w:rsidRDefault="003D4A99" w:rsidP="00290D7B"/>
          <w:p w:rsidR="003D4A99" w:rsidRPr="00DB6DA9" w:rsidRDefault="003D4A99" w:rsidP="00290D7B"/>
        </w:tc>
        <w:tc>
          <w:tcPr>
            <w:tcW w:w="1669" w:type="dxa"/>
          </w:tcPr>
          <w:p w:rsidR="003D4A99" w:rsidRPr="00DB6DA9" w:rsidRDefault="003D4A99" w:rsidP="00290D7B">
            <w:r w:rsidRPr="00DB6DA9">
              <w:t>12.02.17</w:t>
            </w:r>
          </w:p>
        </w:tc>
        <w:tc>
          <w:tcPr>
            <w:tcW w:w="1447" w:type="dxa"/>
          </w:tcPr>
          <w:p w:rsidR="003D4A99" w:rsidRPr="00DB6DA9" w:rsidRDefault="003D4A99" w:rsidP="00290D7B">
            <w:r w:rsidRPr="00DB6DA9">
              <w:t>5 участников из 2 школ</w:t>
            </w:r>
          </w:p>
          <w:p w:rsidR="003D4A99" w:rsidRPr="00DB6DA9" w:rsidRDefault="003D4A99" w:rsidP="00290D7B">
            <w:r w:rsidRPr="00DB6DA9">
              <w:t>(ЗСОШ№1,ЗСОШ №2)</w:t>
            </w:r>
          </w:p>
        </w:tc>
        <w:tc>
          <w:tcPr>
            <w:tcW w:w="1985" w:type="dxa"/>
          </w:tcPr>
          <w:p w:rsidR="003D4A99" w:rsidRPr="00DB6DA9" w:rsidRDefault="003D4A99" w:rsidP="00290D7B">
            <w:r w:rsidRPr="00DB6DA9">
              <w:t xml:space="preserve"> Грамота за 1место -</w:t>
            </w:r>
          </w:p>
          <w:p w:rsidR="003D4A99" w:rsidRPr="00DB6DA9" w:rsidRDefault="003D4A99" w:rsidP="00290D7B">
            <w:r w:rsidRPr="00DB6DA9">
              <w:t>ЗСШ № 2</w:t>
            </w:r>
          </w:p>
          <w:p w:rsidR="003D4A99" w:rsidRPr="00DB6DA9" w:rsidRDefault="003D4A99" w:rsidP="00290D7B">
            <w:r w:rsidRPr="00DB6DA9">
              <w:t xml:space="preserve">2 место </w:t>
            </w:r>
          </w:p>
          <w:p w:rsidR="003D4A99" w:rsidRPr="00DB6DA9" w:rsidRDefault="003D4A99" w:rsidP="00290D7B">
            <w:r w:rsidRPr="00DB6DA9">
              <w:t>ЗСШ № 1</w:t>
            </w:r>
          </w:p>
          <w:p w:rsidR="003D4A99" w:rsidRPr="00DB6DA9" w:rsidRDefault="003D4A99" w:rsidP="00290D7B"/>
          <w:p w:rsidR="003D4A99" w:rsidRPr="00DB6DA9" w:rsidRDefault="003D4A99" w:rsidP="00290D7B"/>
        </w:tc>
      </w:tr>
      <w:tr w:rsidR="003D4A99" w:rsidRPr="00DB6DA9" w:rsidTr="00290D7B">
        <w:tc>
          <w:tcPr>
            <w:tcW w:w="614" w:type="dxa"/>
          </w:tcPr>
          <w:p w:rsidR="003D4A99" w:rsidRPr="00DB6DA9" w:rsidRDefault="003D4A99" w:rsidP="00290D7B">
            <w:r w:rsidRPr="00DB6DA9">
              <w:t>4</w:t>
            </w:r>
          </w:p>
        </w:tc>
        <w:tc>
          <w:tcPr>
            <w:tcW w:w="4316" w:type="dxa"/>
          </w:tcPr>
          <w:p w:rsidR="003D4A99" w:rsidRPr="00290D7B" w:rsidRDefault="003D4A99" w:rsidP="00290D7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0D7B">
              <w:rPr>
                <w:rFonts w:ascii="Times New Roman" w:hAnsi="Times New Roman"/>
                <w:sz w:val="24"/>
                <w:szCs w:val="24"/>
              </w:rPr>
              <w:t>Районная олимпиада эколого-биологической направленности</w:t>
            </w:r>
          </w:p>
        </w:tc>
        <w:tc>
          <w:tcPr>
            <w:tcW w:w="1669" w:type="dxa"/>
          </w:tcPr>
          <w:p w:rsidR="003D4A99" w:rsidRPr="00290D7B" w:rsidRDefault="003D4A99" w:rsidP="00290D7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0D7B">
              <w:rPr>
                <w:rFonts w:ascii="Times New Roman" w:hAnsi="Times New Roman"/>
                <w:sz w:val="24"/>
                <w:szCs w:val="24"/>
              </w:rPr>
              <w:t>17.02.17</w:t>
            </w:r>
          </w:p>
          <w:p w:rsidR="003D4A99" w:rsidRPr="00DB6DA9" w:rsidRDefault="003D4A99" w:rsidP="00290D7B"/>
          <w:p w:rsidR="003D4A99" w:rsidRPr="00DB6DA9" w:rsidRDefault="003D4A99" w:rsidP="00290D7B"/>
        </w:tc>
        <w:tc>
          <w:tcPr>
            <w:tcW w:w="1447" w:type="dxa"/>
          </w:tcPr>
          <w:p w:rsidR="003D4A99" w:rsidRPr="00DB6DA9" w:rsidRDefault="003D4A99" w:rsidP="00290D7B">
            <w:r w:rsidRPr="00DB6DA9">
              <w:t>55 участников из 6 школ</w:t>
            </w:r>
          </w:p>
          <w:p w:rsidR="003D4A99" w:rsidRPr="00DB6DA9" w:rsidRDefault="003D4A99" w:rsidP="00290D7B">
            <w:r w:rsidRPr="00DB6DA9">
              <w:t>(ЗСОШ№1,ЗСОШ №2,Борисовская СОШ, Шатуновская СОШ СОШ</w:t>
            </w:r>
            <w:proofErr w:type="gramStart"/>
            <w:r w:rsidRPr="00DB6DA9">
              <w:t>,Б</w:t>
            </w:r>
            <w:proofErr w:type="gramEnd"/>
            <w:r w:rsidRPr="00DB6DA9">
              <w:t>-Калтайская СОШ).</w:t>
            </w:r>
          </w:p>
        </w:tc>
        <w:tc>
          <w:tcPr>
            <w:tcW w:w="1985" w:type="dxa"/>
          </w:tcPr>
          <w:p w:rsidR="003D4A99" w:rsidRPr="00DB6DA9" w:rsidRDefault="003D4A99" w:rsidP="00290D7B">
            <w:r w:rsidRPr="00DB6DA9">
              <w:t xml:space="preserve">2 участника </w:t>
            </w:r>
            <w:proofErr w:type="gramStart"/>
            <w:r w:rsidRPr="00DB6DA9">
              <w:t>участвовали на крае получили</w:t>
            </w:r>
            <w:proofErr w:type="gramEnd"/>
            <w:r w:rsidRPr="00DB6DA9">
              <w:t xml:space="preserve"> 2 свидетельства об участии</w:t>
            </w:r>
          </w:p>
        </w:tc>
      </w:tr>
      <w:tr w:rsidR="003D4A99" w:rsidRPr="00DB6DA9" w:rsidTr="00290D7B">
        <w:tc>
          <w:tcPr>
            <w:tcW w:w="614" w:type="dxa"/>
          </w:tcPr>
          <w:p w:rsidR="003D4A99" w:rsidRPr="00DB6DA9" w:rsidRDefault="003D4A99" w:rsidP="00290D7B">
            <w:r w:rsidRPr="00DB6DA9">
              <w:t>5</w:t>
            </w:r>
          </w:p>
        </w:tc>
        <w:tc>
          <w:tcPr>
            <w:tcW w:w="4316" w:type="dxa"/>
          </w:tcPr>
          <w:p w:rsidR="003D4A99" w:rsidRPr="00290D7B" w:rsidRDefault="003D4A99" w:rsidP="00290D7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0D7B">
              <w:rPr>
                <w:rFonts w:ascii="Times New Roman" w:hAnsi="Times New Roman"/>
                <w:sz w:val="24"/>
                <w:szCs w:val="24"/>
              </w:rPr>
              <w:t>Районная выставка художественных и технических работ «Технический вернисаж»</w:t>
            </w:r>
          </w:p>
          <w:p w:rsidR="003D4A99" w:rsidRPr="00DB6DA9" w:rsidRDefault="003D4A99" w:rsidP="00290D7B"/>
        </w:tc>
        <w:tc>
          <w:tcPr>
            <w:tcW w:w="1669" w:type="dxa"/>
          </w:tcPr>
          <w:p w:rsidR="003D4A99" w:rsidRPr="00290D7B" w:rsidRDefault="003D4A99" w:rsidP="00290D7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0D7B">
              <w:rPr>
                <w:rFonts w:ascii="Times New Roman" w:hAnsi="Times New Roman"/>
                <w:sz w:val="24"/>
                <w:szCs w:val="24"/>
              </w:rPr>
              <w:t>15-19.02.17</w:t>
            </w:r>
          </w:p>
          <w:p w:rsidR="003D4A99" w:rsidRPr="00DB6DA9" w:rsidRDefault="003D4A99" w:rsidP="00290D7B">
            <w:pPr>
              <w:jc w:val="center"/>
            </w:pPr>
          </w:p>
        </w:tc>
        <w:tc>
          <w:tcPr>
            <w:tcW w:w="1447" w:type="dxa"/>
          </w:tcPr>
          <w:p w:rsidR="003D4A99" w:rsidRPr="00DB6DA9" w:rsidRDefault="003D4A99" w:rsidP="00290D7B">
            <w:r w:rsidRPr="00DB6DA9">
              <w:t>16 участников из 2школ</w:t>
            </w:r>
          </w:p>
          <w:p w:rsidR="003D4A99" w:rsidRPr="00DB6DA9" w:rsidRDefault="003D4A99" w:rsidP="00290D7B">
            <w:r w:rsidRPr="00DB6DA9">
              <w:t>(ЗСОШ№1Борисовская СОШ</w:t>
            </w:r>
            <w:proofErr w:type="gramStart"/>
            <w:r w:rsidRPr="00DB6DA9">
              <w:t>;Д</w:t>
            </w:r>
            <w:proofErr w:type="gramEnd"/>
            <w:r w:rsidRPr="00DB6DA9">
              <w:t>ДТ)</w:t>
            </w:r>
          </w:p>
        </w:tc>
        <w:tc>
          <w:tcPr>
            <w:tcW w:w="1985" w:type="dxa"/>
          </w:tcPr>
          <w:p w:rsidR="003D4A99" w:rsidRPr="00DB6DA9" w:rsidRDefault="003D4A99" w:rsidP="00290D7B">
            <w:r w:rsidRPr="00DB6DA9">
              <w:t xml:space="preserve">6 работ </w:t>
            </w:r>
            <w:proofErr w:type="gramStart"/>
            <w:r w:rsidRPr="00DB6DA9">
              <w:t>отправлены</w:t>
            </w:r>
            <w:proofErr w:type="gramEnd"/>
            <w:r w:rsidRPr="00DB6DA9">
              <w:t xml:space="preserve">  в край</w:t>
            </w:r>
          </w:p>
          <w:p w:rsidR="003D4A99" w:rsidRPr="00DB6DA9" w:rsidRDefault="003D4A99" w:rsidP="00290D7B">
            <w:r w:rsidRPr="00DB6DA9">
              <w:t>Грамоты за 2,3 места; свидетельства об участии</w:t>
            </w:r>
          </w:p>
        </w:tc>
      </w:tr>
      <w:tr w:rsidR="003D4A99" w:rsidRPr="00DB6DA9" w:rsidTr="00290D7B">
        <w:tc>
          <w:tcPr>
            <w:tcW w:w="614" w:type="dxa"/>
          </w:tcPr>
          <w:p w:rsidR="003D4A99" w:rsidRPr="00DB6DA9" w:rsidRDefault="003D4A99" w:rsidP="00290D7B">
            <w:r w:rsidRPr="00DB6DA9">
              <w:t>6</w:t>
            </w:r>
          </w:p>
        </w:tc>
        <w:tc>
          <w:tcPr>
            <w:tcW w:w="4316" w:type="dxa"/>
          </w:tcPr>
          <w:p w:rsidR="003D4A99" w:rsidRPr="00DB6DA9" w:rsidRDefault="003D4A99" w:rsidP="00290D7B">
            <w:r w:rsidRPr="00DB6DA9">
              <w:t xml:space="preserve">Муниципальный этап  </w:t>
            </w:r>
            <w:r w:rsidRPr="00290D7B">
              <w:rPr>
                <w:lang w:val="en-US"/>
              </w:rPr>
              <w:t>V</w:t>
            </w:r>
            <w:r w:rsidRPr="00DB6DA9">
              <w:t xml:space="preserve"> Всероссийского конкурса юных чтецов «Живая классика – 2016»</w:t>
            </w:r>
          </w:p>
          <w:p w:rsidR="003D4A99" w:rsidRPr="00290D7B" w:rsidRDefault="003D4A99" w:rsidP="00290D7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3D4A99" w:rsidRPr="00290D7B" w:rsidRDefault="003D4A99" w:rsidP="00290D7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0D7B">
              <w:rPr>
                <w:rFonts w:ascii="Times New Roman" w:hAnsi="Times New Roman"/>
                <w:sz w:val="24"/>
                <w:szCs w:val="24"/>
              </w:rPr>
              <w:lastRenderedPageBreak/>
              <w:t>25.03.2017</w:t>
            </w:r>
          </w:p>
        </w:tc>
        <w:tc>
          <w:tcPr>
            <w:tcW w:w="1447" w:type="dxa"/>
          </w:tcPr>
          <w:p w:rsidR="003D4A99" w:rsidRPr="00651492" w:rsidRDefault="003D4A99" w:rsidP="00290D7B">
            <w:r w:rsidRPr="00651492">
              <w:t>8  участников</w:t>
            </w:r>
          </w:p>
          <w:p w:rsidR="003D4A99" w:rsidRPr="00DB6DA9" w:rsidRDefault="003D4A99" w:rsidP="00290D7B">
            <w:r w:rsidRPr="00651492">
              <w:t>2шко</w:t>
            </w:r>
            <w:proofErr w:type="gramStart"/>
            <w:r w:rsidRPr="00651492">
              <w:t>л(</w:t>
            </w:r>
            <w:proofErr w:type="gramEnd"/>
            <w:r w:rsidRPr="00651492">
              <w:t>ЗСО</w:t>
            </w:r>
            <w:r w:rsidRPr="00651492">
              <w:lastRenderedPageBreak/>
              <w:t>Ш№1,Борисовская СОШ</w:t>
            </w:r>
          </w:p>
        </w:tc>
        <w:tc>
          <w:tcPr>
            <w:tcW w:w="1985" w:type="dxa"/>
          </w:tcPr>
          <w:p w:rsidR="003D4A99" w:rsidRPr="00DB6DA9" w:rsidRDefault="003D4A99" w:rsidP="00290D7B">
            <w:r w:rsidRPr="00DB6DA9">
              <w:lastRenderedPageBreak/>
              <w:t xml:space="preserve">2 участника  </w:t>
            </w:r>
            <w:proofErr w:type="gramStart"/>
            <w:r w:rsidRPr="00DB6DA9">
              <w:t>участвовали на крае получили</w:t>
            </w:r>
            <w:proofErr w:type="gramEnd"/>
            <w:r w:rsidRPr="00DB6DA9">
              <w:t xml:space="preserve"> 2 </w:t>
            </w:r>
            <w:r w:rsidRPr="00DB6DA9">
              <w:lastRenderedPageBreak/>
              <w:t>свидетельства об участии</w:t>
            </w:r>
          </w:p>
        </w:tc>
      </w:tr>
      <w:tr w:rsidR="003D4A99" w:rsidRPr="00DB6DA9" w:rsidTr="00290D7B">
        <w:tc>
          <w:tcPr>
            <w:tcW w:w="614" w:type="dxa"/>
          </w:tcPr>
          <w:p w:rsidR="003D4A99" w:rsidRPr="00DB6DA9" w:rsidRDefault="003D4A99" w:rsidP="00290D7B">
            <w:r w:rsidRPr="00DB6DA9">
              <w:lastRenderedPageBreak/>
              <w:t>7</w:t>
            </w:r>
          </w:p>
        </w:tc>
        <w:tc>
          <w:tcPr>
            <w:tcW w:w="4316" w:type="dxa"/>
          </w:tcPr>
          <w:p w:rsidR="003D4A99" w:rsidRPr="00DB6DA9" w:rsidRDefault="003D4A99" w:rsidP="00290D7B">
            <w:r w:rsidRPr="00DB6DA9">
              <w:t xml:space="preserve">Районного этапа  </w:t>
            </w:r>
          </w:p>
          <w:p w:rsidR="003D4A99" w:rsidRPr="00DB6DA9" w:rsidRDefault="003D4A99" w:rsidP="00290D7B">
            <w:r w:rsidRPr="00DB6DA9">
              <w:t xml:space="preserve">детско-юношеского тематического конкурса  </w:t>
            </w:r>
            <w:r w:rsidRPr="00290D7B">
              <w:rPr>
                <w:b/>
              </w:rPr>
              <w:t>"</w:t>
            </w:r>
            <w:proofErr w:type="gramStart"/>
            <w:r w:rsidRPr="00290D7B">
              <w:rPr>
                <w:b/>
              </w:rPr>
              <w:t>Пожарная</w:t>
            </w:r>
            <w:proofErr w:type="gramEnd"/>
            <w:r w:rsidRPr="00290D7B">
              <w:rPr>
                <w:b/>
              </w:rPr>
              <w:t xml:space="preserve"> ярмарка-2017",</w:t>
            </w:r>
          </w:p>
          <w:p w:rsidR="003D4A99" w:rsidRPr="00DB6DA9" w:rsidRDefault="003D4A99" w:rsidP="00290D7B"/>
        </w:tc>
        <w:tc>
          <w:tcPr>
            <w:tcW w:w="1669" w:type="dxa"/>
          </w:tcPr>
          <w:p w:rsidR="003D4A99" w:rsidRPr="00290D7B" w:rsidRDefault="003D4A99" w:rsidP="00290D7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0D7B">
              <w:rPr>
                <w:rFonts w:ascii="Times New Roman" w:hAnsi="Times New Roman"/>
                <w:sz w:val="24"/>
                <w:szCs w:val="24"/>
              </w:rPr>
              <w:t>24.03.2017</w:t>
            </w:r>
          </w:p>
        </w:tc>
        <w:tc>
          <w:tcPr>
            <w:tcW w:w="1447" w:type="dxa"/>
          </w:tcPr>
          <w:p w:rsidR="003D4A99" w:rsidRPr="00651492" w:rsidRDefault="003D4A99" w:rsidP="00290D7B">
            <w:r w:rsidRPr="00651492">
              <w:t>15 участников</w:t>
            </w:r>
          </w:p>
          <w:p w:rsidR="003D4A99" w:rsidRPr="00651492" w:rsidRDefault="003D4A99" w:rsidP="00290D7B">
            <w:proofErr w:type="gramStart"/>
            <w:r w:rsidRPr="00651492">
              <w:t xml:space="preserve">3 школ (ЗСОШ№1,детский сад «Радуга, ДДТ </w:t>
            </w:r>
            <w:proofErr w:type="gramEnd"/>
          </w:p>
          <w:p w:rsidR="003D4A99" w:rsidRPr="00651492" w:rsidRDefault="003D4A99" w:rsidP="00290D7B"/>
        </w:tc>
        <w:tc>
          <w:tcPr>
            <w:tcW w:w="1985" w:type="dxa"/>
          </w:tcPr>
          <w:p w:rsidR="003D4A99" w:rsidRPr="00651492" w:rsidRDefault="003D4A99" w:rsidP="00290D7B">
            <w:r w:rsidRPr="00651492">
              <w:t xml:space="preserve">4 работ </w:t>
            </w:r>
            <w:proofErr w:type="gramStart"/>
            <w:r w:rsidRPr="00651492">
              <w:t>отправлены</w:t>
            </w:r>
            <w:proofErr w:type="gramEnd"/>
            <w:r w:rsidRPr="00651492">
              <w:t xml:space="preserve"> на краевой конкурс</w:t>
            </w:r>
          </w:p>
        </w:tc>
      </w:tr>
      <w:tr w:rsidR="003D4A99" w:rsidRPr="00DB6DA9" w:rsidTr="00290D7B">
        <w:tc>
          <w:tcPr>
            <w:tcW w:w="614" w:type="dxa"/>
          </w:tcPr>
          <w:p w:rsidR="003D4A99" w:rsidRPr="00DB6DA9" w:rsidRDefault="003D4A99" w:rsidP="00290D7B">
            <w:r w:rsidRPr="00DB6DA9">
              <w:t>9</w:t>
            </w:r>
          </w:p>
        </w:tc>
        <w:tc>
          <w:tcPr>
            <w:tcW w:w="4316" w:type="dxa"/>
          </w:tcPr>
          <w:p w:rsidR="003D4A99" w:rsidRPr="00290D7B" w:rsidRDefault="003D4A99" w:rsidP="00290D7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0D7B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1669" w:type="dxa"/>
          </w:tcPr>
          <w:p w:rsidR="003D4A99" w:rsidRPr="00DB6DA9" w:rsidRDefault="003D4A99" w:rsidP="00290D7B">
            <w:r w:rsidRPr="00DB6DA9">
              <w:t>09.05.17</w:t>
            </w:r>
          </w:p>
        </w:tc>
        <w:tc>
          <w:tcPr>
            <w:tcW w:w="1447" w:type="dxa"/>
          </w:tcPr>
          <w:p w:rsidR="003D4A99" w:rsidRPr="00DB6DA9" w:rsidRDefault="003D4A99" w:rsidP="00290D7B">
            <w:r w:rsidRPr="00DB6DA9">
              <w:t>50 участников</w:t>
            </w:r>
          </w:p>
        </w:tc>
        <w:tc>
          <w:tcPr>
            <w:tcW w:w="1985" w:type="dxa"/>
          </w:tcPr>
          <w:p w:rsidR="003D4A99" w:rsidRPr="00DB6DA9" w:rsidRDefault="003D4A99" w:rsidP="00290D7B">
            <w:pPr>
              <w:jc w:val="center"/>
            </w:pPr>
            <w:r w:rsidRPr="00DB6DA9">
              <w:t>Патриотическое воспитание</w:t>
            </w:r>
          </w:p>
        </w:tc>
      </w:tr>
      <w:tr w:rsidR="003D4A99" w:rsidRPr="00DB6DA9" w:rsidTr="00290D7B">
        <w:tc>
          <w:tcPr>
            <w:tcW w:w="614" w:type="dxa"/>
          </w:tcPr>
          <w:p w:rsidR="003D4A99" w:rsidRPr="00DB6DA9" w:rsidRDefault="003D4A99" w:rsidP="00290D7B">
            <w:r w:rsidRPr="00DB6DA9">
              <w:t>10</w:t>
            </w:r>
          </w:p>
        </w:tc>
        <w:tc>
          <w:tcPr>
            <w:tcW w:w="4316" w:type="dxa"/>
          </w:tcPr>
          <w:p w:rsidR="003D4A99" w:rsidRPr="00290D7B" w:rsidRDefault="003D4A99" w:rsidP="00290D7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0D7B">
              <w:rPr>
                <w:rFonts w:ascii="Times New Roman" w:hAnsi="Times New Roman"/>
                <w:sz w:val="24"/>
                <w:szCs w:val="24"/>
              </w:rPr>
              <w:t>Районная военно-спортивная игра «Зарница»-2017</w:t>
            </w:r>
          </w:p>
        </w:tc>
        <w:tc>
          <w:tcPr>
            <w:tcW w:w="1669" w:type="dxa"/>
          </w:tcPr>
          <w:p w:rsidR="003D4A99" w:rsidRPr="00DB6DA9" w:rsidRDefault="003D4A99" w:rsidP="00290D7B">
            <w:r w:rsidRPr="00DB6DA9">
              <w:t>19.05.2017</w:t>
            </w:r>
          </w:p>
        </w:tc>
        <w:tc>
          <w:tcPr>
            <w:tcW w:w="1447" w:type="dxa"/>
          </w:tcPr>
          <w:p w:rsidR="003D4A99" w:rsidRPr="00DB6DA9" w:rsidRDefault="003D4A99" w:rsidP="00290D7B">
            <w:r w:rsidRPr="00DB6DA9">
              <w:t>30 участников</w:t>
            </w:r>
          </w:p>
        </w:tc>
        <w:tc>
          <w:tcPr>
            <w:tcW w:w="1985" w:type="dxa"/>
          </w:tcPr>
          <w:p w:rsidR="003D4A99" w:rsidRPr="00DB6DA9" w:rsidRDefault="003D4A99" w:rsidP="00290D7B">
            <w:pPr>
              <w:jc w:val="center"/>
            </w:pPr>
            <w:r w:rsidRPr="00DB6DA9">
              <w:t>Патриотическое воспитание</w:t>
            </w:r>
          </w:p>
        </w:tc>
      </w:tr>
      <w:tr w:rsidR="003D4A99" w:rsidRPr="00DB6DA9" w:rsidTr="00290D7B">
        <w:tc>
          <w:tcPr>
            <w:tcW w:w="614" w:type="dxa"/>
          </w:tcPr>
          <w:p w:rsidR="003D4A99" w:rsidRPr="00DB6DA9" w:rsidRDefault="003D4A99" w:rsidP="00290D7B">
            <w:r w:rsidRPr="00DB6DA9">
              <w:t>11</w:t>
            </w:r>
          </w:p>
        </w:tc>
        <w:tc>
          <w:tcPr>
            <w:tcW w:w="4316" w:type="dxa"/>
          </w:tcPr>
          <w:p w:rsidR="003D4A99" w:rsidRPr="00290D7B" w:rsidRDefault="003D4A99" w:rsidP="00290D7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0D7B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 по пешеходному туризму</w:t>
            </w:r>
          </w:p>
        </w:tc>
        <w:tc>
          <w:tcPr>
            <w:tcW w:w="1669" w:type="dxa"/>
          </w:tcPr>
          <w:p w:rsidR="003D4A99" w:rsidRPr="00DB6DA9" w:rsidRDefault="003D4A99" w:rsidP="00290D7B">
            <w:r w:rsidRPr="00DB6DA9">
              <w:t>20.06.17</w:t>
            </w:r>
          </w:p>
        </w:tc>
        <w:tc>
          <w:tcPr>
            <w:tcW w:w="1447" w:type="dxa"/>
          </w:tcPr>
          <w:p w:rsidR="003D4A99" w:rsidRPr="00DB6DA9" w:rsidRDefault="003D4A99" w:rsidP="00290D7B">
            <w:r w:rsidRPr="00DB6DA9">
              <w:t>30 участников</w:t>
            </w:r>
          </w:p>
        </w:tc>
        <w:tc>
          <w:tcPr>
            <w:tcW w:w="1985" w:type="dxa"/>
          </w:tcPr>
          <w:p w:rsidR="003D4A99" w:rsidRPr="00DB6DA9" w:rsidRDefault="003D4A99" w:rsidP="00290D7B">
            <w:pPr>
              <w:jc w:val="center"/>
            </w:pPr>
          </w:p>
        </w:tc>
      </w:tr>
    </w:tbl>
    <w:p w:rsidR="003D4A99" w:rsidRPr="00DB6DA9" w:rsidRDefault="003D4A99" w:rsidP="006254C9"/>
    <w:p w:rsidR="003D4A99" w:rsidRPr="00DB6DA9" w:rsidRDefault="003D4A99" w:rsidP="006254C9">
      <w:r w:rsidRPr="00DB6DA9">
        <w:t>Результаты участия в краевых мероприятиях (Приложение №1)</w:t>
      </w:r>
    </w:p>
    <w:p w:rsidR="003D4A99" w:rsidRPr="00DB6DA9" w:rsidRDefault="003D4A99" w:rsidP="00945684">
      <w:r w:rsidRPr="00DB6DA9">
        <w:t>Воспитательная работа педагогов дополнительного образования ЗМКУДО</w:t>
      </w:r>
      <w:r w:rsidR="005D2D27">
        <w:t xml:space="preserve"> «ДДТ в  2017 </w:t>
      </w:r>
      <w:r w:rsidRPr="00DB6DA9">
        <w:t xml:space="preserve"> году строилась на основе Стратегии развития воспитания в Российской Федерации на период до 2025 года (распоряжение Правительства РФ от 29.05 2015 г. №996-р), руководствуясь приоритетными задачами Российской Федерации в сфере воспитания детей.</w:t>
      </w:r>
    </w:p>
    <w:p w:rsidR="003D4A99" w:rsidRPr="00DB6DA9" w:rsidRDefault="003D4A99" w:rsidP="00945684">
      <w:r w:rsidRPr="00DB6DA9">
        <w:t xml:space="preserve"> </w:t>
      </w:r>
      <w:r w:rsidRPr="00DB6DA9">
        <w:rPr>
          <w:b/>
        </w:rPr>
        <w:t xml:space="preserve">Цель работы - </w:t>
      </w:r>
      <w:r w:rsidRPr="00DB6DA9">
        <w:t>всесторонне развитая личность, соответствующая социальному заказу современного российского общества и государства.</w:t>
      </w:r>
    </w:p>
    <w:p w:rsidR="003D4A99" w:rsidRPr="00DB6DA9" w:rsidRDefault="003D4A99" w:rsidP="00945684">
      <w:pPr>
        <w:rPr>
          <w:b/>
        </w:rPr>
      </w:pPr>
      <w:r w:rsidRPr="00DB6DA9">
        <w:rPr>
          <w:b/>
        </w:rPr>
        <w:t>Задачи работы:</w:t>
      </w:r>
    </w:p>
    <w:p w:rsidR="003D4A99" w:rsidRPr="00DB6DA9" w:rsidRDefault="003D4A99" w:rsidP="0006700C">
      <w:pPr>
        <w:pStyle w:val="a8"/>
        <w:numPr>
          <w:ilvl w:val="0"/>
          <w:numId w:val="21"/>
        </w:numPr>
      </w:pPr>
      <w:r w:rsidRPr="00DB6DA9">
        <w:t>Создание условий для воспитания здоровой, счастливой, свободной, творческой, ориентированной на труд личности;</w:t>
      </w:r>
    </w:p>
    <w:p w:rsidR="003D4A99" w:rsidRPr="006167BE" w:rsidRDefault="003D4A99" w:rsidP="0006700C">
      <w:pPr>
        <w:pStyle w:val="a8"/>
        <w:numPr>
          <w:ilvl w:val="0"/>
          <w:numId w:val="21"/>
        </w:numPr>
      </w:pPr>
      <w:r w:rsidRPr="006167BE">
        <w:t>Развитие духовно-нравственных качеств личности, чувства причастности к историко-культурной общности российского народа и судьбе России;</w:t>
      </w:r>
    </w:p>
    <w:p w:rsidR="003D4A99" w:rsidRPr="006167BE" w:rsidRDefault="003D4A99" w:rsidP="0006700C">
      <w:pPr>
        <w:pStyle w:val="a8"/>
        <w:numPr>
          <w:ilvl w:val="0"/>
          <w:numId w:val="21"/>
        </w:numPr>
      </w:pPr>
      <w:r w:rsidRPr="006167BE">
        <w:t>Развитие форм включения детей в интеллектуально-познавательную, творческую, трудовую, общественно полезную, художественно-эстетическую, игровую деятельность;</w:t>
      </w:r>
    </w:p>
    <w:p w:rsidR="003D4A99" w:rsidRPr="006167BE" w:rsidRDefault="003D4A99" w:rsidP="00945684">
      <w:pPr>
        <w:rPr>
          <w:b/>
        </w:rPr>
      </w:pPr>
      <w:r w:rsidRPr="006167BE">
        <w:rPr>
          <w:b/>
        </w:rPr>
        <w:t>Основные направления  воспитательной работы:</w:t>
      </w:r>
    </w:p>
    <w:p w:rsidR="003D4A99" w:rsidRPr="006167BE" w:rsidRDefault="003D4A99" w:rsidP="0006700C">
      <w:pPr>
        <w:pStyle w:val="a8"/>
        <w:numPr>
          <w:ilvl w:val="0"/>
          <w:numId w:val="22"/>
        </w:numPr>
      </w:pPr>
      <w:r w:rsidRPr="006167BE">
        <w:t>Гражданско-патриотическое воспитание</w:t>
      </w:r>
    </w:p>
    <w:p w:rsidR="003D4A99" w:rsidRPr="006167BE" w:rsidRDefault="003D4A99" w:rsidP="0006700C">
      <w:pPr>
        <w:pStyle w:val="a8"/>
        <w:numPr>
          <w:ilvl w:val="0"/>
          <w:numId w:val="22"/>
        </w:numPr>
      </w:pPr>
      <w:r w:rsidRPr="006167BE">
        <w:t>Духовно-нравственное воспитание</w:t>
      </w:r>
    </w:p>
    <w:p w:rsidR="003D4A99" w:rsidRPr="006167BE" w:rsidRDefault="003D4A99" w:rsidP="0006700C">
      <w:pPr>
        <w:pStyle w:val="a8"/>
        <w:numPr>
          <w:ilvl w:val="0"/>
          <w:numId w:val="22"/>
        </w:numPr>
      </w:pPr>
      <w:r w:rsidRPr="006167BE">
        <w:t>Художественно-эстетическое воспитание</w:t>
      </w:r>
    </w:p>
    <w:p w:rsidR="003D4A99" w:rsidRPr="006167BE" w:rsidRDefault="003D4A99" w:rsidP="0006700C">
      <w:pPr>
        <w:pStyle w:val="a8"/>
        <w:numPr>
          <w:ilvl w:val="0"/>
          <w:numId w:val="22"/>
        </w:numPr>
      </w:pPr>
      <w:r>
        <w:t>Здоровьесберегающее</w:t>
      </w:r>
    </w:p>
    <w:p w:rsidR="003D4A99" w:rsidRPr="006167BE" w:rsidRDefault="003D4A99" w:rsidP="0006700C">
      <w:pPr>
        <w:pStyle w:val="a8"/>
        <w:numPr>
          <w:ilvl w:val="0"/>
          <w:numId w:val="22"/>
        </w:numPr>
      </w:pPr>
      <w:r w:rsidRPr="006167BE">
        <w:t>Экологическое воспитание</w:t>
      </w:r>
    </w:p>
    <w:p w:rsidR="003D4A99" w:rsidRPr="006167BE" w:rsidRDefault="003D4A99" w:rsidP="0006700C">
      <w:pPr>
        <w:pStyle w:val="a8"/>
        <w:numPr>
          <w:ilvl w:val="0"/>
          <w:numId w:val="22"/>
        </w:numPr>
      </w:pPr>
      <w:r w:rsidRPr="006167BE">
        <w:t>Интеллектуально-познавательная деятельность</w:t>
      </w:r>
    </w:p>
    <w:p w:rsidR="003D4A99" w:rsidRPr="006167BE" w:rsidRDefault="003D4A99" w:rsidP="0006700C">
      <w:pPr>
        <w:pStyle w:val="a8"/>
        <w:numPr>
          <w:ilvl w:val="0"/>
          <w:numId w:val="22"/>
        </w:numPr>
      </w:pPr>
      <w:r w:rsidRPr="006167BE">
        <w:t>Трудовое воспитание и профессиональное самоопределение</w:t>
      </w:r>
    </w:p>
    <w:p w:rsidR="003D4A99" w:rsidRDefault="003D4A99" w:rsidP="0006700C">
      <w:pPr>
        <w:pStyle w:val="a8"/>
        <w:numPr>
          <w:ilvl w:val="0"/>
          <w:numId w:val="22"/>
        </w:numPr>
      </w:pPr>
      <w:r w:rsidRPr="006167BE">
        <w:t>Направление «одарённые дети»</w:t>
      </w:r>
    </w:p>
    <w:p w:rsidR="003D4A99" w:rsidRPr="006167BE" w:rsidRDefault="003D4A99" w:rsidP="00945684">
      <w:pPr>
        <w:pStyle w:val="a8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6"/>
        <w:gridCol w:w="2745"/>
        <w:gridCol w:w="2409"/>
        <w:gridCol w:w="1843"/>
        <w:gridCol w:w="1843"/>
      </w:tblGrid>
      <w:tr w:rsidR="003D4A99" w:rsidRPr="006167BE" w:rsidTr="00AB581E">
        <w:trPr>
          <w:trHeight w:val="653"/>
        </w:trPr>
        <w:tc>
          <w:tcPr>
            <w:tcW w:w="516" w:type="dxa"/>
          </w:tcPr>
          <w:p w:rsidR="003D4A99" w:rsidRPr="006167BE" w:rsidRDefault="003D4A99" w:rsidP="00AB581E">
            <w:r w:rsidRPr="006167BE">
              <w:t>№</w:t>
            </w:r>
          </w:p>
        </w:tc>
        <w:tc>
          <w:tcPr>
            <w:tcW w:w="2745" w:type="dxa"/>
          </w:tcPr>
          <w:p w:rsidR="003D4A99" w:rsidRPr="006167BE" w:rsidRDefault="003D4A99" w:rsidP="00AB581E">
            <w:r w:rsidRPr="006167BE">
              <w:t>Наименование мероприятий</w:t>
            </w:r>
          </w:p>
        </w:tc>
        <w:tc>
          <w:tcPr>
            <w:tcW w:w="2409" w:type="dxa"/>
          </w:tcPr>
          <w:p w:rsidR="003D4A99" w:rsidRPr="006167BE" w:rsidRDefault="003D4A99" w:rsidP="00AB581E">
            <w:r w:rsidRPr="006167BE">
              <w:t>Форма проведения</w:t>
            </w:r>
          </w:p>
        </w:tc>
        <w:tc>
          <w:tcPr>
            <w:tcW w:w="1843" w:type="dxa"/>
          </w:tcPr>
          <w:p w:rsidR="003D4A99" w:rsidRPr="006167BE" w:rsidRDefault="003D4A99" w:rsidP="00AB581E">
            <w:r w:rsidRPr="006167BE">
              <w:t>Сроки проведения</w:t>
            </w:r>
          </w:p>
        </w:tc>
        <w:tc>
          <w:tcPr>
            <w:tcW w:w="1843" w:type="dxa"/>
          </w:tcPr>
          <w:p w:rsidR="003D4A99" w:rsidRPr="006167BE" w:rsidRDefault="003D4A99" w:rsidP="00AB581E">
            <w:r w:rsidRPr="006167BE">
              <w:t>Ответст</w:t>
            </w:r>
          </w:p>
          <w:p w:rsidR="003D4A99" w:rsidRPr="006167BE" w:rsidRDefault="003D4A99" w:rsidP="00AB581E">
            <w:r w:rsidRPr="006167BE">
              <w:t>венные</w:t>
            </w:r>
          </w:p>
        </w:tc>
      </w:tr>
      <w:tr w:rsidR="003D4A99" w:rsidRPr="006167BE" w:rsidTr="00AB581E">
        <w:trPr>
          <w:trHeight w:val="334"/>
        </w:trPr>
        <w:tc>
          <w:tcPr>
            <w:tcW w:w="516" w:type="dxa"/>
          </w:tcPr>
          <w:p w:rsidR="003D4A99" w:rsidRPr="006167BE" w:rsidRDefault="003D4A99" w:rsidP="00AB581E">
            <w:r w:rsidRPr="006167BE">
              <w:t>1.</w:t>
            </w:r>
          </w:p>
        </w:tc>
        <w:tc>
          <w:tcPr>
            <w:tcW w:w="2745" w:type="dxa"/>
          </w:tcPr>
          <w:p w:rsidR="003D4A99" w:rsidRPr="006167BE" w:rsidRDefault="003D4A99" w:rsidP="00AB581E">
            <w:r>
              <w:t>День открытых дверей «Здравствуй ДДТ»</w:t>
            </w:r>
          </w:p>
        </w:tc>
        <w:tc>
          <w:tcPr>
            <w:tcW w:w="2409" w:type="dxa"/>
          </w:tcPr>
          <w:p w:rsidR="003D4A99" w:rsidRDefault="003D4A99" w:rsidP="00AB581E">
            <w:r>
              <w:t>Презентация ДДТ,</w:t>
            </w:r>
          </w:p>
          <w:p w:rsidR="003D4A99" w:rsidRPr="006167BE" w:rsidRDefault="003D4A99" w:rsidP="00AB581E">
            <w:r>
              <w:t>выставки работ</w:t>
            </w:r>
          </w:p>
        </w:tc>
        <w:tc>
          <w:tcPr>
            <w:tcW w:w="1843" w:type="dxa"/>
          </w:tcPr>
          <w:p w:rsidR="003D4A99" w:rsidRPr="006167BE" w:rsidRDefault="003D4A99" w:rsidP="00AB581E">
            <w:r>
              <w:t>15,16.09.1</w:t>
            </w:r>
            <w:r w:rsidR="005D2D27">
              <w:t>7</w:t>
            </w:r>
          </w:p>
        </w:tc>
        <w:tc>
          <w:tcPr>
            <w:tcW w:w="1843" w:type="dxa"/>
          </w:tcPr>
          <w:p w:rsidR="003D4A99" w:rsidRDefault="003D4A99" w:rsidP="00AB581E">
            <w:r>
              <w:t>Администрация</w:t>
            </w:r>
          </w:p>
          <w:p w:rsidR="003D4A99" w:rsidRPr="006167BE" w:rsidRDefault="003D4A99" w:rsidP="00AB581E">
            <w:r>
              <w:t>педагоги д/о</w:t>
            </w:r>
          </w:p>
        </w:tc>
      </w:tr>
      <w:tr w:rsidR="003D4A99" w:rsidRPr="006167BE" w:rsidTr="00AB581E">
        <w:trPr>
          <w:trHeight w:val="334"/>
        </w:trPr>
        <w:tc>
          <w:tcPr>
            <w:tcW w:w="516" w:type="dxa"/>
          </w:tcPr>
          <w:p w:rsidR="003D4A99" w:rsidRPr="006167BE" w:rsidRDefault="003D4A99" w:rsidP="00AB581E"/>
        </w:tc>
        <w:tc>
          <w:tcPr>
            <w:tcW w:w="2745" w:type="dxa"/>
          </w:tcPr>
          <w:p w:rsidR="003D4A99" w:rsidRDefault="003D4A99" w:rsidP="0090371D">
            <w:r>
              <w:t>Интеллектуально-познавательные игры –</w:t>
            </w:r>
          </w:p>
        </w:tc>
        <w:tc>
          <w:tcPr>
            <w:tcW w:w="2409" w:type="dxa"/>
          </w:tcPr>
          <w:p w:rsidR="003D4A99" w:rsidRDefault="003D4A99" w:rsidP="00AB581E"/>
        </w:tc>
        <w:tc>
          <w:tcPr>
            <w:tcW w:w="1843" w:type="dxa"/>
          </w:tcPr>
          <w:p w:rsidR="003D4A99" w:rsidRDefault="003D4A99" w:rsidP="0090371D">
            <w:r>
              <w:t>октябрь</w:t>
            </w:r>
          </w:p>
          <w:p w:rsidR="003D4A99" w:rsidRDefault="003D4A99" w:rsidP="00AB581E"/>
        </w:tc>
        <w:tc>
          <w:tcPr>
            <w:tcW w:w="1843" w:type="dxa"/>
          </w:tcPr>
          <w:p w:rsidR="003D4A99" w:rsidRDefault="003D4A99" w:rsidP="00AB581E">
            <w:r>
              <w:t>педагоги д/о</w:t>
            </w:r>
          </w:p>
        </w:tc>
      </w:tr>
      <w:tr w:rsidR="003D4A99" w:rsidRPr="006167BE" w:rsidTr="00AB581E">
        <w:trPr>
          <w:trHeight w:val="319"/>
        </w:trPr>
        <w:tc>
          <w:tcPr>
            <w:tcW w:w="516" w:type="dxa"/>
          </w:tcPr>
          <w:p w:rsidR="003D4A99" w:rsidRPr="006167BE" w:rsidRDefault="003D4A99" w:rsidP="00AB581E">
            <w:r w:rsidRPr="006167BE">
              <w:t>2.</w:t>
            </w:r>
          </w:p>
        </w:tc>
        <w:tc>
          <w:tcPr>
            <w:tcW w:w="2745" w:type="dxa"/>
          </w:tcPr>
          <w:p w:rsidR="003D4A99" w:rsidRPr="006167BE" w:rsidRDefault="003D4A99" w:rsidP="00AB581E">
            <w:r>
              <w:t>Конкурс «Пушкинская осень»</w:t>
            </w:r>
          </w:p>
        </w:tc>
        <w:tc>
          <w:tcPr>
            <w:tcW w:w="2409" w:type="dxa"/>
          </w:tcPr>
          <w:p w:rsidR="003D4A99" w:rsidRPr="006167BE" w:rsidRDefault="003D4A99" w:rsidP="00AB581E">
            <w:r>
              <w:t>Конкурс</w:t>
            </w:r>
          </w:p>
        </w:tc>
        <w:tc>
          <w:tcPr>
            <w:tcW w:w="1843" w:type="dxa"/>
          </w:tcPr>
          <w:p w:rsidR="003D4A99" w:rsidRPr="006167BE" w:rsidRDefault="003D4A99" w:rsidP="005D2D27">
            <w:r>
              <w:t>03.11.1</w:t>
            </w:r>
            <w:r w:rsidR="005D2D27">
              <w:t>7</w:t>
            </w:r>
          </w:p>
        </w:tc>
        <w:tc>
          <w:tcPr>
            <w:tcW w:w="1843" w:type="dxa"/>
          </w:tcPr>
          <w:p w:rsidR="003D4A99" w:rsidRDefault="003D4A99" w:rsidP="00AB581E">
            <w:r>
              <w:t>Сергеева О.В.</w:t>
            </w:r>
          </w:p>
          <w:p w:rsidR="003D4A99" w:rsidRPr="006167BE" w:rsidRDefault="003D4A99" w:rsidP="00AB581E">
            <w:r>
              <w:t>педагоги д/о</w:t>
            </w:r>
          </w:p>
        </w:tc>
      </w:tr>
      <w:tr w:rsidR="003D4A99" w:rsidRPr="006167BE" w:rsidTr="00AB581E">
        <w:trPr>
          <w:trHeight w:val="319"/>
        </w:trPr>
        <w:tc>
          <w:tcPr>
            <w:tcW w:w="516" w:type="dxa"/>
          </w:tcPr>
          <w:p w:rsidR="003D4A99" w:rsidRPr="006167BE" w:rsidRDefault="003D4A99" w:rsidP="00AB581E">
            <w:r w:rsidRPr="006167BE">
              <w:lastRenderedPageBreak/>
              <w:t>3.</w:t>
            </w:r>
          </w:p>
        </w:tc>
        <w:tc>
          <w:tcPr>
            <w:tcW w:w="2745" w:type="dxa"/>
          </w:tcPr>
          <w:p w:rsidR="003D4A99" w:rsidRPr="006167BE" w:rsidRDefault="003D4A99" w:rsidP="00AB581E">
            <w:r>
              <w:t>«Путешествие по сказкам», экскурсия в библиотеку</w:t>
            </w:r>
          </w:p>
        </w:tc>
        <w:tc>
          <w:tcPr>
            <w:tcW w:w="2409" w:type="dxa"/>
          </w:tcPr>
          <w:p w:rsidR="003D4A99" w:rsidRPr="006167BE" w:rsidRDefault="003D4A99" w:rsidP="00AB581E">
            <w:r>
              <w:t>Экскурсия</w:t>
            </w:r>
          </w:p>
        </w:tc>
        <w:tc>
          <w:tcPr>
            <w:tcW w:w="1843" w:type="dxa"/>
          </w:tcPr>
          <w:p w:rsidR="003D4A99" w:rsidRPr="006167BE" w:rsidRDefault="003D4A99" w:rsidP="00AB581E">
            <w:r>
              <w:t>07.11.1</w:t>
            </w:r>
            <w:r w:rsidR="005D2D27">
              <w:t>7</w:t>
            </w:r>
          </w:p>
        </w:tc>
        <w:tc>
          <w:tcPr>
            <w:tcW w:w="1843" w:type="dxa"/>
          </w:tcPr>
          <w:p w:rsidR="003D4A99" w:rsidRPr="006167BE" w:rsidRDefault="003D4A99" w:rsidP="00AB581E">
            <w:r>
              <w:t>Микушина М.Д.</w:t>
            </w:r>
          </w:p>
        </w:tc>
      </w:tr>
      <w:tr w:rsidR="003D4A99" w:rsidRPr="006167BE" w:rsidTr="00AB581E">
        <w:trPr>
          <w:trHeight w:val="334"/>
        </w:trPr>
        <w:tc>
          <w:tcPr>
            <w:tcW w:w="516" w:type="dxa"/>
          </w:tcPr>
          <w:p w:rsidR="003D4A99" w:rsidRPr="006167BE" w:rsidRDefault="003D4A99" w:rsidP="00AB581E">
            <w:r w:rsidRPr="006167BE">
              <w:t>4.</w:t>
            </w:r>
          </w:p>
        </w:tc>
        <w:tc>
          <w:tcPr>
            <w:tcW w:w="2745" w:type="dxa"/>
          </w:tcPr>
          <w:p w:rsidR="003D4A99" w:rsidRPr="006167BE" w:rsidRDefault="003D4A99" w:rsidP="00AB581E">
            <w:r>
              <w:t>«Художница-осень»</w:t>
            </w:r>
          </w:p>
        </w:tc>
        <w:tc>
          <w:tcPr>
            <w:tcW w:w="2409" w:type="dxa"/>
          </w:tcPr>
          <w:p w:rsidR="003D4A99" w:rsidRPr="006167BE" w:rsidRDefault="003D4A99" w:rsidP="00AB581E">
            <w:r>
              <w:t>Мастер-класс</w:t>
            </w:r>
          </w:p>
        </w:tc>
        <w:tc>
          <w:tcPr>
            <w:tcW w:w="1843" w:type="dxa"/>
          </w:tcPr>
          <w:p w:rsidR="003D4A99" w:rsidRPr="006167BE" w:rsidRDefault="003D4A99" w:rsidP="00AB581E">
            <w:r>
              <w:t>09.11.1</w:t>
            </w:r>
            <w:r w:rsidR="005D2D27">
              <w:t>7</w:t>
            </w:r>
          </w:p>
        </w:tc>
        <w:tc>
          <w:tcPr>
            <w:tcW w:w="1843" w:type="dxa"/>
          </w:tcPr>
          <w:p w:rsidR="003D4A99" w:rsidRPr="006167BE" w:rsidRDefault="003D4A99" w:rsidP="00AB581E">
            <w:r>
              <w:t>Корнейчук Г.И.</w:t>
            </w:r>
          </w:p>
        </w:tc>
      </w:tr>
      <w:tr w:rsidR="003D4A99" w:rsidRPr="006167BE" w:rsidTr="00AB581E">
        <w:trPr>
          <w:trHeight w:val="319"/>
        </w:trPr>
        <w:tc>
          <w:tcPr>
            <w:tcW w:w="516" w:type="dxa"/>
          </w:tcPr>
          <w:p w:rsidR="003D4A99" w:rsidRPr="006167BE" w:rsidRDefault="003D4A99" w:rsidP="00AB581E">
            <w:r w:rsidRPr="006167BE">
              <w:t>5.</w:t>
            </w:r>
          </w:p>
        </w:tc>
        <w:tc>
          <w:tcPr>
            <w:tcW w:w="2745" w:type="dxa"/>
          </w:tcPr>
          <w:p w:rsidR="003D4A99" w:rsidRDefault="003D4A99" w:rsidP="00AB581E">
            <w:r>
              <w:t>«Осенний подарок»</w:t>
            </w:r>
          </w:p>
          <w:p w:rsidR="003D4A99" w:rsidRPr="006167BE" w:rsidRDefault="003D4A99" w:rsidP="00AB581E"/>
        </w:tc>
        <w:tc>
          <w:tcPr>
            <w:tcW w:w="2409" w:type="dxa"/>
          </w:tcPr>
          <w:p w:rsidR="003D4A99" w:rsidRPr="006167BE" w:rsidRDefault="003D4A99" w:rsidP="00AB581E">
            <w:r>
              <w:t>Конкурсно-развлекательная программа</w:t>
            </w:r>
          </w:p>
        </w:tc>
        <w:tc>
          <w:tcPr>
            <w:tcW w:w="1843" w:type="dxa"/>
          </w:tcPr>
          <w:p w:rsidR="003D4A99" w:rsidRPr="006167BE" w:rsidRDefault="003D4A99" w:rsidP="00AB581E">
            <w:r>
              <w:t>06.11.1</w:t>
            </w:r>
            <w:r w:rsidR="005D2D27">
              <w:t>7</w:t>
            </w:r>
          </w:p>
        </w:tc>
        <w:tc>
          <w:tcPr>
            <w:tcW w:w="1843" w:type="dxa"/>
          </w:tcPr>
          <w:p w:rsidR="003D4A99" w:rsidRPr="006167BE" w:rsidRDefault="003D4A99" w:rsidP="00AB581E">
            <w:r>
              <w:t>Климова Т.И.</w:t>
            </w:r>
          </w:p>
        </w:tc>
      </w:tr>
      <w:tr w:rsidR="003D4A99" w:rsidRPr="006167BE" w:rsidTr="00AB581E">
        <w:trPr>
          <w:trHeight w:val="319"/>
        </w:trPr>
        <w:tc>
          <w:tcPr>
            <w:tcW w:w="516" w:type="dxa"/>
          </w:tcPr>
          <w:p w:rsidR="003D4A99" w:rsidRPr="006167BE" w:rsidRDefault="003D4A99" w:rsidP="00AB581E"/>
        </w:tc>
        <w:tc>
          <w:tcPr>
            <w:tcW w:w="2745" w:type="dxa"/>
          </w:tcPr>
          <w:p w:rsidR="003D4A99" w:rsidRDefault="003D4A99" w:rsidP="00986774">
            <w:r>
              <w:t>«Правила безопасности на дорогах»</w:t>
            </w:r>
          </w:p>
          <w:p w:rsidR="003D4A99" w:rsidRDefault="003D4A99" w:rsidP="00AB581E"/>
        </w:tc>
        <w:tc>
          <w:tcPr>
            <w:tcW w:w="2409" w:type="dxa"/>
          </w:tcPr>
          <w:p w:rsidR="003D4A99" w:rsidRDefault="003D4A99" w:rsidP="00AB581E">
            <w:r>
              <w:t>Беседа</w:t>
            </w:r>
          </w:p>
        </w:tc>
        <w:tc>
          <w:tcPr>
            <w:tcW w:w="1843" w:type="dxa"/>
          </w:tcPr>
          <w:p w:rsidR="003D4A99" w:rsidRDefault="003D4A99" w:rsidP="00AB581E">
            <w:r>
              <w:t>ноябрь</w:t>
            </w:r>
          </w:p>
        </w:tc>
        <w:tc>
          <w:tcPr>
            <w:tcW w:w="1843" w:type="dxa"/>
          </w:tcPr>
          <w:p w:rsidR="003D4A99" w:rsidRDefault="003D4A99" w:rsidP="00AB581E">
            <w:r>
              <w:t>педагоги д/о</w:t>
            </w:r>
          </w:p>
        </w:tc>
      </w:tr>
      <w:tr w:rsidR="003D4A99" w:rsidRPr="006167BE" w:rsidTr="00AB581E">
        <w:trPr>
          <w:trHeight w:val="319"/>
        </w:trPr>
        <w:tc>
          <w:tcPr>
            <w:tcW w:w="516" w:type="dxa"/>
          </w:tcPr>
          <w:p w:rsidR="003D4A99" w:rsidRPr="006167BE" w:rsidRDefault="003D4A99" w:rsidP="00AB581E"/>
        </w:tc>
        <w:tc>
          <w:tcPr>
            <w:tcW w:w="2745" w:type="dxa"/>
          </w:tcPr>
          <w:p w:rsidR="003D4A99" w:rsidRDefault="003D4A99" w:rsidP="00986774">
            <w:r>
              <w:t>«Профилактика ОРЗ: «Витаминка»</w:t>
            </w:r>
          </w:p>
        </w:tc>
        <w:tc>
          <w:tcPr>
            <w:tcW w:w="2409" w:type="dxa"/>
          </w:tcPr>
          <w:p w:rsidR="003D4A99" w:rsidRDefault="003D4A99" w:rsidP="00AB581E">
            <w:r>
              <w:t>Беседа</w:t>
            </w:r>
          </w:p>
        </w:tc>
        <w:tc>
          <w:tcPr>
            <w:tcW w:w="1843" w:type="dxa"/>
          </w:tcPr>
          <w:p w:rsidR="003D4A99" w:rsidRDefault="003D4A99" w:rsidP="00AB581E">
            <w:r>
              <w:t>ноябрь</w:t>
            </w:r>
          </w:p>
        </w:tc>
        <w:tc>
          <w:tcPr>
            <w:tcW w:w="1843" w:type="dxa"/>
          </w:tcPr>
          <w:p w:rsidR="003D4A99" w:rsidRDefault="003D4A99" w:rsidP="00AB581E">
            <w:r>
              <w:t>педагоги д/о</w:t>
            </w:r>
          </w:p>
        </w:tc>
      </w:tr>
      <w:tr w:rsidR="003D4A99" w:rsidRPr="006167BE" w:rsidTr="00AB581E">
        <w:trPr>
          <w:trHeight w:val="319"/>
        </w:trPr>
        <w:tc>
          <w:tcPr>
            <w:tcW w:w="516" w:type="dxa"/>
          </w:tcPr>
          <w:p w:rsidR="003D4A99" w:rsidRPr="006167BE" w:rsidRDefault="003D4A99" w:rsidP="00AB581E">
            <w:r w:rsidRPr="006167BE">
              <w:t>6.</w:t>
            </w:r>
          </w:p>
        </w:tc>
        <w:tc>
          <w:tcPr>
            <w:tcW w:w="2745" w:type="dxa"/>
          </w:tcPr>
          <w:p w:rsidR="003D4A99" w:rsidRPr="006167BE" w:rsidRDefault="003D4A99" w:rsidP="00AB581E">
            <w:r>
              <w:t xml:space="preserve"> «Новогодний фейерверк»</w:t>
            </w:r>
          </w:p>
        </w:tc>
        <w:tc>
          <w:tcPr>
            <w:tcW w:w="2409" w:type="dxa"/>
          </w:tcPr>
          <w:p w:rsidR="003D4A99" w:rsidRPr="006167BE" w:rsidRDefault="003D4A99" w:rsidP="00AB581E">
            <w:r>
              <w:t>Новогоднее представление</w:t>
            </w:r>
          </w:p>
        </w:tc>
        <w:tc>
          <w:tcPr>
            <w:tcW w:w="1843" w:type="dxa"/>
          </w:tcPr>
          <w:p w:rsidR="003D4A99" w:rsidRPr="006167BE" w:rsidRDefault="003D4A99" w:rsidP="00AB581E">
            <w:r>
              <w:t>23.12.1</w:t>
            </w:r>
            <w:r w:rsidR="005D2D27">
              <w:t>7</w:t>
            </w:r>
          </w:p>
        </w:tc>
        <w:tc>
          <w:tcPr>
            <w:tcW w:w="1843" w:type="dxa"/>
          </w:tcPr>
          <w:p w:rsidR="003D4A99" w:rsidRPr="006167BE" w:rsidRDefault="003D4A99" w:rsidP="00AB581E">
            <w:r>
              <w:t>Микушина М.Д.</w:t>
            </w:r>
          </w:p>
        </w:tc>
      </w:tr>
      <w:tr w:rsidR="003D4A99" w:rsidRPr="006167BE" w:rsidTr="00AB581E">
        <w:trPr>
          <w:trHeight w:val="334"/>
        </w:trPr>
        <w:tc>
          <w:tcPr>
            <w:tcW w:w="516" w:type="dxa"/>
          </w:tcPr>
          <w:p w:rsidR="003D4A99" w:rsidRPr="006167BE" w:rsidRDefault="003D4A99" w:rsidP="00AB581E">
            <w:r w:rsidRPr="006167BE">
              <w:t>7.</w:t>
            </w:r>
          </w:p>
        </w:tc>
        <w:tc>
          <w:tcPr>
            <w:tcW w:w="2745" w:type="dxa"/>
          </w:tcPr>
          <w:p w:rsidR="003D4A99" w:rsidRPr="006167BE" w:rsidRDefault="003D4A99" w:rsidP="00AB581E">
            <w:r>
              <w:t>« В некотором царстве»</w:t>
            </w:r>
          </w:p>
        </w:tc>
        <w:tc>
          <w:tcPr>
            <w:tcW w:w="2409" w:type="dxa"/>
          </w:tcPr>
          <w:p w:rsidR="003D4A99" w:rsidRPr="006167BE" w:rsidRDefault="003D4A99" w:rsidP="00AB581E">
            <w:r>
              <w:t>Новогоднее представление</w:t>
            </w:r>
          </w:p>
        </w:tc>
        <w:tc>
          <w:tcPr>
            <w:tcW w:w="1843" w:type="dxa"/>
          </w:tcPr>
          <w:p w:rsidR="003D4A99" w:rsidRPr="006167BE" w:rsidRDefault="003D4A99" w:rsidP="00AB581E">
            <w:r>
              <w:t>28.12.1</w:t>
            </w:r>
            <w:r w:rsidR="005D2D27">
              <w:t>7</w:t>
            </w:r>
          </w:p>
        </w:tc>
        <w:tc>
          <w:tcPr>
            <w:tcW w:w="1843" w:type="dxa"/>
          </w:tcPr>
          <w:p w:rsidR="003D4A99" w:rsidRPr="006167BE" w:rsidRDefault="003D4A99" w:rsidP="00AB581E">
            <w:r>
              <w:t>Климова Т.И.</w:t>
            </w:r>
          </w:p>
        </w:tc>
      </w:tr>
      <w:tr w:rsidR="003D4A99" w:rsidRPr="006167BE" w:rsidTr="00AB581E">
        <w:trPr>
          <w:trHeight w:val="319"/>
        </w:trPr>
        <w:tc>
          <w:tcPr>
            <w:tcW w:w="516" w:type="dxa"/>
          </w:tcPr>
          <w:p w:rsidR="003D4A99" w:rsidRPr="006167BE" w:rsidRDefault="003D4A99" w:rsidP="00AB581E">
            <w:r w:rsidRPr="006167BE">
              <w:t>8.</w:t>
            </w:r>
          </w:p>
        </w:tc>
        <w:tc>
          <w:tcPr>
            <w:tcW w:w="2745" w:type="dxa"/>
          </w:tcPr>
          <w:p w:rsidR="003D4A99" w:rsidRPr="006167BE" w:rsidRDefault="003D4A99" w:rsidP="00AB581E">
            <w:r>
              <w:t>«Чудеса из ларька»</w:t>
            </w:r>
          </w:p>
        </w:tc>
        <w:tc>
          <w:tcPr>
            <w:tcW w:w="2409" w:type="dxa"/>
          </w:tcPr>
          <w:p w:rsidR="003D4A99" w:rsidRPr="006167BE" w:rsidRDefault="003D4A99" w:rsidP="00AB581E">
            <w:r>
              <w:t>Мастерская поделок</w:t>
            </w:r>
          </w:p>
        </w:tc>
        <w:tc>
          <w:tcPr>
            <w:tcW w:w="1843" w:type="dxa"/>
          </w:tcPr>
          <w:p w:rsidR="003D4A99" w:rsidRPr="006167BE" w:rsidRDefault="003D4A99" w:rsidP="00AB581E">
            <w:r>
              <w:t>04.01.17</w:t>
            </w:r>
          </w:p>
        </w:tc>
        <w:tc>
          <w:tcPr>
            <w:tcW w:w="1843" w:type="dxa"/>
          </w:tcPr>
          <w:p w:rsidR="003D4A99" w:rsidRPr="006167BE" w:rsidRDefault="003D4A99" w:rsidP="00AB581E">
            <w:r>
              <w:t>Сергеева О.В.</w:t>
            </w:r>
          </w:p>
        </w:tc>
      </w:tr>
      <w:tr w:rsidR="003D4A99" w:rsidRPr="006167BE" w:rsidTr="00AB581E">
        <w:trPr>
          <w:trHeight w:val="334"/>
        </w:trPr>
        <w:tc>
          <w:tcPr>
            <w:tcW w:w="516" w:type="dxa"/>
          </w:tcPr>
          <w:p w:rsidR="003D4A99" w:rsidRPr="006167BE" w:rsidRDefault="003D4A99" w:rsidP="00AB581E">
            <w:r w:rsidRPr="006167BE">
              <w:t>9.</w:t>
            </w:r>
          </w:p>
        </w:tc>
        <w:tc>
          <w:tcPr>
            <w:tcW w:w="2745" w:type="dxa"/>
          </w:tcPr>
          <w:p w:rsidR="003D4A99" w:rsidRPr="006167BE" w:rsidRDefault="003D4A99" w:rsidP="00AB581E">
            <w:r>
              <w:t>«Рождественские гадания»</w:t>
            </w:r>
          </w:p>
        </w:tc>
        <w:tc>
          <w:tcPr>
            <w:tcW w:w="2409" w:type="dxa"/>
          </w:tcPr>
          <w:p w:rsidR="003D4A99" w:rsidRPr="006167BE" w:rsidRDefault="003D4A99" w:rsidP="00AB581E">
            <w:r>
              <w:t>Игровая программа</w:t>
            </w:r>
          </w:p>
        </w:tc>
        <w:tc>
          <w:tcPr>
            <w:tcW w:w="1843" w:type="dxa"/>
          </w:tcPr>
          <w:p w:rsidR="003D4A99" w:rsidRPr="006167BE" w:rsidRDefault="003D4A99" w:rsidP="00AB581E">
            <w:r>
              <w:t>06.01.17</w:t>
            </w:r>
          </w:p>
        </w:tc>
        <w:tc>
          <w:tcPr>
            <w:tcW w:w="1843" w:type="dxa"/>
          </w:tcPr>
          <w:p w:rsidR="003D4A99" w:rsidRPr="006167BE" w:rsidRDefault="003D4A99" w:rsidP="00AB581E">
            <w:r>
              <w:t>Корнейчук ГИ</w:t>
            </w:r>
          </w:p>
        </w:tc>
      </w:tr>
      <w:tr w:rsidR="003D4A99" w:rsidRPr="006167BE" w:rsidTr="00AB581E">
        <w:trPr>
          <w:trHeight w:val="319"/>
        </w:trPr>
        <w:tc>
          <w:tcPr>
            <w:tcW w:w="516" w:type="dxa"/>
          </w:tcPr>
          <w:p w:rsidR="003D4A99" w:rsidRPr="006167BE" w:rsidRDefault="003D4A99" w:rsidP="00AB581E">
            <w:r w:rsidRPr="006167BE">
              <w:t>10.</w:t>
            </w:r>
          </w:p>
        </w:tc>
        <w:tc>
          <w:tcPr>
            <w:tcW w:w="2745" w:type="dxa"/>
          </w:tcPr>
          <w:p w:rsidR="003D4A99" w:rsidRPr="006167BE" w:rsidRDefault="003D4A99" w:rsidP="00AB581E">
            <w:r>
              <w:t>«Приметы нового года»</w:t>
            </w:r>
          </w:p>
        </w:tc>
        <w:tc>
          <w:tcPr>
            <w:tcW w:w="2409" w:type="dxa"/>
          </w:tcPr>
          <w:p w:rsidR="003D4A99" w:rsidRPr="006167BE" w:rsidRDefault="003D4A99" w:rsidP="00AB581E">
            <w:r>
              <w:t>Викторина</w:t>
            </w:r>
          </w:p>
        </w:tc>
        <w:tc>
          <w:tcPr>
            <w:tcW w:w="1843" w:type="dxa"/>
          </w:tcPr>
          <w:p w:rsidR="003D4A99" w:rsidRPr="006167BE" w:rsidRDefault="003D4A99" w:rsidP="00AB581E">
            <w:r>
              <w:t>08.01.17</w:t>
            </w:r>
          </w:p>
        </w:tc>
        <w:tc>
          <w:tcPr>
            <w:tcW w:w="1843" w:type="dxa"/>
          </w:tcPr>
          <w:p w:rsidR="003D4A99" w:rsidRDefault="003D4A99" w:rsidP="00AB581E">
            <w:r>
              <w:t>Бондаренко И.В.</w:t>
            </w:r>
          </w:p>
          <w:p w:rsidR="003D4A99" w:rsidRPr="006167BE" w:rsidRDefault="003D4A99" w:rsidP="00AB581E">
            <w:r>
              <w:t>Бобикова Ю.В.</w:t>
            </w:r>
          </w:p>
        </w:tc>
      </w:tr>
      <w:tr w:rsidR="003D4A99" w:rsidRPr="006167BE" w:rsidTr="00AB581E">
        <w:trPr>
          <w:trHeight w:val="334"/>
        </w:trPr>
        <w:tc>
          <w:tcPr>
            <w:tcW w:w="516" w:type="dxa"/>
          </w:tcPr>
          <w:p w:rsidR="003D4A99" w:rsidRPr="006167BE" w:rsidRDefault="003D4A99" w:rsidP="00AB581E">
            <w:r w:rsidRPr="006167BE">
              <w:t>11.</w:t>
            </w:r>
          </w:p>
        </w:tc>
        <w:tc>
          <w:tcPr>
            <w:tcW w:w="2745" w:type="dxa"/>
          </w:tcPr>
          <w:p w:rsidR="003D4A99" w:rsidRPr="006167BE" w:rsidRDefault="003D4A99" w:rsidP="00AB581E">
            <w:r>
              <w:t>«Поздравляем наших пап!»</w:t>
            </w:r>
          </w:p>
        </w:tc>
        <w:tc>
          <w:tcPr>
            <w:tcW w:w="2409" w:type="dxa"/>
          </w:tcPr>
          <w:p w:rsidR="003D4A99" w:rsidRPr="006167BE" w:rsidRDefault="003D4A99" w:rsidP="00AB581E">
            <w:r>
              <w:t>Праздничная программа</w:t>
            </w:r>
          </w:p>
        </w:tc>
        <w:tc>
          <w:tcPr>
            <w:tcW w:w="1843" w:type="dxa"/>
          </w:tcPr>
          <w:p w:rsidR="003D4A99" w:rsidRPr="006167BE" w:rsidRDefault="003D4A99" w:rsidP="00AB581E">
            <w:r>
              <w:t>05.03.17</w:t>
            </w:r>
          </w:p>
        </w:tc>
        <w:tc>
          <w:tcPr>
            <w:tcW w:w="1843" w:type="dxa"/>
          </w:tcPr>
          <w:p w:rsidR="003D4A99" w:rsidRPr="006167BE" w:rsidRDefault="003D4A99" w:rsidP="00AB581E">
            <w:r>
              <w:t>Микушина М.Д.</w:t>
            </w:r>
          </w:p>
        </w:tc>
      </w:tr>
      <w:tr w:rsidR="003D4A99" w:rsidRPr="006167BE" w:rsidTr="00AB581E">
        <w:trPr>
          <w:trHeight w:val="334"/>
        </w:trPr>
        <w:tc>
          <w:tcPr>
            <w:tcW w:w="516" w:type="dxa"/>
          </w:tcPr>
          <w:p w:rsidR="003D4A99" w:rsidRPr="006167BE" w:rsidRDefault="003D4A99" w:rsidP="00AB581E">
            <w:r w:rsidRPr="006167BE">
              <w:t>12.</w:t>
            </w:r>
          </w:p>
        </w:tc>
        <w:tc>
          <w:tcPr>
            <w:tcW w:w="2745" w:type="dxa"/>
          </w:tcPr>
          <w:p w:rsidR="003D4A99" w:rsidRDefault="003D4A99" w:rsidP="00986774">
            <w:r>
              <w:t>«Тяжело в ученье, легко в бою» - февраль;</w:t>
            </w:r>
          </w:p>
          <w:p w:rsidR="003D4A99" w:rsidRPr="006167BE" w:rsidRDefault="003D4A99" w:rsidP="00AB581E"/>
        </w:tc>
        <w:tc>
          <w:tcPr>
            <w:tcW w:w="2409" w:type="dxa"/>
          </w:tcPr>
          <w:p w:rsidR="003D4A99" w:rsidRPr="006167BE" w:rsidRDefault="003D4A99" w:rsidP="00AB581E">
            <w:r>
              <w:t>Конкурсно-познавательная программа</w:t>
            </w:r>
          </w:p>
        </w:tc>
        <w:tc>
          <w:tcPr>
            <w:tcW w:w="1843" w:type="dxa"/>
          </w:tcPr>
          <w:p w:rsidR="003D4A99" w:rsidRPr="006167BE" w:rsidRDefault="003D4A99" w:rsidP="00AB581E">
            <w:r>
              <w:t>05.03.17</w:t>
            </w:r>
          </w:p>
        </w:tc>
        <w:tc>
          <w:tcPr>
            <w:tcW w:w="1843" w:type="dxa"/>
          </w:tcPr>
          <w:p w:rsidR="003D4A99" w:rsidRPr="006167BE" w:rsidRDefault="003D4A99" w:rsidP="00AB581E">
            <w:r>
              <w:t>педагоги д/о</w:t>
            </w:r>
          </w:p>
        </w:tc>
      </w:tr>
      <w:tr w:rsidR="003D4A99" w:rsidRPr="006167BE" w:rsidTr="00AB581E">
        <w:trPr>
          <w:trHeight w:val="319"/>
        </w:trPr>
        <w:tc>
          <w:tcPr>
            <w:tcW w:w="516" w:type="dxa"/>
          </w:tcPr>
          <w:p w:rsidR="003D4A99" w:rsidRPr="006167BE" w:rsidRDefault="003D4A99" w:rsidP="00AB581E">
            <w:r w:rsidRPr="006167BE">
              <w:t>13.</w:t>
            </w:r>
          </w:p>
        </w:tc>
        <w:tc>
          <w:tcPr>
            <w:tcW w:w="2745" w:type="dxa"/>
          </w:tcPr>
          <w:p w:rsidR="003D4A99" w:rsidRPr="006167BE" w:rsidRDefault="003D4A99" w:rsidP="00AB581E">
            <w:r>
              <w:t>«Поздравляем наших мам»</w:t>
            </w:r>
          </w:p>
        </w:tc>
        <w:tc>
          <w:tcPr>
            <w:tcW w:w="2409" w:type="dxa"/>
          </w:tcPr>
          <w:p w:rsidR="003D4A99" w:rsidRPr="006167BE" w:rsidRDefault="003D4A99" w:rsidP="00AB581E">
            <w:r>
              <w:t>Праздничная программа</w:t>
            </w:r>
          </w:p>
        </w:tc>
        <w:tc>
          <w:tcPr>
            <w:tcW w:w="1843" w:type="dxa"/>
          </w:tcPr>
          <w:p w:rsidR="003D4A99" w:rsidRPr="006167BE" w:rsidRDefault="003D4A99" w:rsidP="00AB581E">
            <w:r>
              <w:t>05.03.17</w:t>
            </w:r>
          </w:p>
        </w:tc>
        <w:tc>
          <w:tcPr>
            <w:tcW w:w="1843" w:type="dxa"/>
          </w:tcPr>
          <w:p w:rsidR="003D4A99" w:rsidRPr="006167BE" w:rsidRDefault="003D4A99" w:rsidP="00AB581E">
            <w:r>
              <w:t>Микушина М.Д.</w:t>
            </w:r>
          </w:p>
        </w:tc>
      </w:tr>
      <w:tr w:rsidR="003D4A99" w:rsidRPr="006167BE" w:rsidTr="00AB581E">
        <w:trPr>
          <w:trHeight w:val="319"/>
        </w:trPr>
        <w:tc>
          <w:tcPr>
            <w:tcW w:w="516" w:type="dxa"/>
          </w:tcPr>
          <w:p w:rsidR="003D4A99" w:rsidRPr="006167BE" w:rsidRDefault="003D4A99" w:rsidP="00AB581E">
            <w:r w:rsidRPr="006167BE">
              <w:t>14.</w:t>
            </w:r>
          </w:p>
        </w:tc>
        <w:tc>
          <w:tcPr>
            <w:tcW w:w="2745" w:type="dxa"/>
          </w:tcPr>
          <w:p w:rsidR="003D4A99" w:rsidRDefault="003D4A99" w:rsidP="00986774">
            <w:r>
              <w:t xml:space="preserve">Игровая - конкурсная программа «Девицы-красавицы» </w:t>
            </w:r>
          </w:p>
          <w:p w:rsidR="003D4A99" w:rsidRPr="006167BE" w:rsidRDefault="003D4A99" w:rsidP="00AB581E"/>
        </w:tc>
        <w:tc>
          <w:tcPr>
            <w:tcW w:w="2409" w:type="dxa"/>
          </w:tcPr>
          <w:p w:rsidR="003D4A99" w:rsidRPr="006167BE" w:rsidRDefault="003D4A99" w:rsidP="00AB581E">
            <w:r>
              <w:t>Конкурсная программа</w:t>
            </w:r>
          </w:p>
        </w:tc>
        <w:tc>
          <w:tcPr>
            <w:tcW w:w="1843" w:type="dxa"/>
          </w:tcPr>
          <w:p w:rsidR="003D4A99" w:rsidRPr="006167BE" w:rsidRDefault="003D4A99" w:rsidP="00AB581E">
            <w:r>
              <w:t>05.03.17</w:t>
            </w:r>
          </w:p>
        </w:tc>
        <w:tc>
          <w:tcPr>
            <w:tcW w:w="1843" w:type="dxa"/>
          </w:tcPr>
          <w:p w:rsidR="003D4A99" w:rsidRDefault="003D4A99" w:rsidP="00AB581E">
            <w:r>
              <w:t>Климова Т.И.</w:t>
            </w:r>
          </w:p>
          <w:p w:rsidR="003D4A99" w:rsidRPr="006167BE" w:rsidRDefault="003D4A99" w:rsidP="00AB581E">
            <w:r>
              <w:t>педагоги д/о</w:t>
            </w:r>
          </w:p>
        </w:tc>
      </w:tr>
      <w:tr w:rsidR="003D4A99" w:rsidRPr="006167BE" w:rsidTr="00AB581E">
        <w:trPr>
          <w:trHeight w:val="334"/>
        </w:trPr>
        <w:tc>
          <w:tcPr>
            <w:tcW w:w="516" w:type="dxa"/>
          </w:tcPr>
          <w:p w:rsidR="003D4A99" w:rsidRPr="006167BE" w:rsidRDefault="003D4A99" w:rsidP="00AB581E">
            <w:r w:rsidRPr="006167BE">
              <w:t>15.</w:t>
            </w:r>
          </w:p>
        </w:tc>
        <w:tc>
          <w:tcPr>
            <w:tcW w:w="2745" w:type="dxa"/>
          </w:tcPr>
          <w:p w:rsidR="003D4A99" w:rsidRPr="006167BE" w:rsidRDefault="003D4A99" w:rsidP="00AB581E">
            <w:r>
              <w:t>Мероприятия по гражданско-патриотическому, духовно-нравственному, экологическому, здоровьесберегающему, трудовому, профессионально-ориентированному воспитанию</w:t>
            </w:r>
          </w:p>
        </w:tc>
        <w:tc>
          <w:tcPr>
            <w:tcW w:w="2409" w:type="dxa"/>
          </w:tcPr>
          <w:p w:rsidR="003D4A99" w:rsidRPr="006167BE" w:rsidRDefault="003D4A99" w:rsidP="00AB581E">
            <w:r>
              <w:t>Беседы, викторины, конкурсы, игры</w:t>
            </w:r>
          </w:p>
        </w:tc>
        <w:tc>
          <w:tcPr>
            <w:tcW w:w="1843" w:type="dxa"/>
          </w:tcPr>
          <w:p w:rsidR="003D4A99" w:rsidRPr="006167BE" w:rsidRDefault="003D4A99" w:rsidP="00AB581E">
            <w:r>
              <w:t xml:space="preserve">ежемесячно, </w:t>
            </w:r>
            <w:proofErr w:type="gramStart"/>
            <w:r>
              <w:t>согласно плана</w:t>
            </w:r>
            <w:proofErr w:type="gramEnd"/>
            <w:r>
              <w:t xml:space="preserve"> работы педагога д/о</w:t>
            </w:r>
          </w:p>
        </w:tc>
        <w:tc>
          <w:tcPr>
            <w:tcW w:w="1843" w:type="dxa"/>
          </w:tcPr>
          <w:p w:rsidR="003D4A99" w:rsidRPr="006167BE" w:rsidRDefault="003D4A99" w:rsidP="00AB581E">
            <w:r>
              <w:t>педагоги д/о</w:t>
            </w:r>
          </w:p>
        </w:tc>
      </w:tr>
      <w:tr w:rsidR="003D4A99" w:rsidRPr="006167BE" w:rsidTr="00AB581E">
        <w:trPr>
          <w:trHeight w:val="319"/>
        </w:trPr>
        <w:tc>
          <w:tcPr>
            <w:tcW w:w="516" w:type="dxa"/>
          </w:tcPr>
          <w:p w:rsidR="003D4A99" w:rsidRPr="006167BE" w:rsidRDefault="003D4A99" w:rsidP="00AB581E">
            <w:r>
              <w:t>16</w:t>
            </w:r>
            <w:r w:rsidRPr="006167BE">
              <w:t>.</w:t>
            </w:r>
          </w:p>
        </w:tc>
        <w:tc>
          <w:tcPr>
            <w:tcW w:w="2745" w:type="dxa"/>
          </w:tcPr>
          <w:p w:rsidR="003D4A99" w:rsidRPr="006167BE" w:rsidRDefault="003D4A99" w:rsidP="00AB581E">
            <w:r>
              <w:t>Отчетные мероприятия по итогам 2016-2017 учебного года</w:t>
            </w:r>
          </w:p>
        </w:tc>
        <w:tc>
          <w:tcPr>
            <w:tcW w:w="2409" w:type="dxa"/>
          </w:tcPr>
          <w:p w:rsidR="003D4A99" w:rsidRPr="006167BE" w:rsidRDefault="003D4A99" w:rsidP="00AB581E">
            <w:r>
              <w:t>презентация-отчет объединений</w:t>
            </w:r>
          </w:p>
        </w:tc>
        <w:tc>
          <w:tcPr>
            <w:tcW w:w="1843" w:type="dxa"/>
          </w:tcPr>
          <w:p w:rsidR="003D4A99" w:rsidRPr="006167BE" w:rsidRDefault="003D4A99" w:rsidP="00AB581E">
            <w:r>
              <w:t>апрель-май</w:t>
            </w:r>
          </w:p>
        </w:tc>
        <w:tc>
          <w:tcPr>
            <w:tcW w:w="1843" w:type="dxa"/>
          </w:tcPr>
          <w:p w:rsidR="003D4A99" w:rsidRPr="006167BE" w:rsidRDefault="003D4A99" w:rsidP="00AB581E">
            <w:r>
              <w:t>педагоги</w:t>
            </w:r>
          </w:p>
        </w:tc>
      </w:tr>
      <w:tr w:rsidR="003D4A99" w:rsidRPr="006167BE" w:rsidTr="00AB581E">
        <w:trPr>
          <w:trHeight w:val="319"/>
        </w:trPr>
        <w:tc>
          <w:tcPr>
            <w:tcW w:w="516" w:type="dxa"/>
          </w:tcPr>
          <w:p w:rsidR="003D4A99" w:rsidRDefault="003D4A99" w:rsidP="00AB581E">
            <w:r>
              <w:t>17</w:t>
            </w:r>
          </w:p>
        </w:tc>
        <w:tc>
          <w:tcPr>
            <w:tcW w:w="2745" w:type="dxa"/>
          </w:tcPr>
          <w:p w:rsidR="003D4A99" w:rsidRDefault="003D4A99" w:rsidP="00AB581E">
            <w:r>
              <w:t>«Великая победа глазами ребенка»</w:t>
            </w:r>
          </w:p>
        </w:tc>
        <w:tc>
          <w:tcPr>
            <w:tcW w:w="2409" w:type="dxa"/>
          </w:tcPr>
          <w:p w:rsidR="003D4A99" w:rsidRDefault="003D4A99" w:rsidP="00AB581E">
            <w:r>
              <w:t>Выставка</w:t>
            </w:r>
          </w:p>
        </w:tc>
        <w:tc>
          <w:tcPr>
            <w:tcW w:w="1843" w:type="dxa"/>
          </w:tcPr>
          <w:p w:rsidR="003D4A99" w:rsidRDefault="003D4A99" w:rsidP="00AB581E">
            <w:r>
              <w:t>май</w:t>
            </w:r>
          </w:p>
        </w:tc>
        <w:tc>
          <w:tcPr>
            <w:tcW w:w="1843" w:type="dxa"/>
          </w:tcPr>
          <w:p w:rsidR="003D4A99" w:rsidRDefault="003D4A99" w:rsidP="00986774">
            <w:r>
              <w:t>Администрация</w:t>
            </w:r>
          </w:p>
          <w:p w:rsidR="003D4A99" w:rsidRDefault="003D4A99" w:rsidP="00986774">
            <w:r>
              <w:t>педагоги д/о</w:t>
            </w:r>
          </w:p>
        </w:tc>
      </w:tr>
    </w:tbl>
    <w:p w:rsidR="003D4A99" w:rsidRDefault="003D4A99" w:rsidP="006254C9"/>
    <w:p w:rsidR="003D4A99" w:rsidRDefault="003D4A99" w:rsidP="006254C9"/>
    <w:p w:rsidR="003D4A99" w:rsidRDefault="003D4A99" w:rsidP="00B939D5">
      <w:pPr>
        <w:pStyle w:val="a7"/>
        <w:spacing w:after="0"/>
        <w:ind w:firstLine="709"/>
      </w:pPr>
      <w:r w:rsidRPr="00B939D5">
        <w:t>Наиболее показательным критерием результативности деятельности Учреждения является результативность участия обучающихся в конкурсах, соревнованиях  различного уровня. (</w:t>
      </w:r>
      <w:r w:rsidRPr="001E72A4">
        <w:rPr>
          <w:b/>
        </w:rPr>
        <w:t>Приложение</w:t>
      </w:r>
      <w:r>
        <w:rPr>
          <w:b/>
        </w:rPr>
        <w:t xml:space="preserve"> №1</w:t>
      </w:r>
      <w:r w:rsidRPr="00B939D5">
        <w:t>)</w:t>
      </w:r>
    </w:p>
    <w:p w:rsidR="003D4A99" w:rsidRPr="007620B7" w:rsidRDefault="003D4A99" w:rsidP="008B7257">
      <w:pPr>
        <w:jc w:val="both"/>
      </w:pPr>
      <w:proofErr w:type="gramStart"/>
      <w:r w:rsidRPr="007620B7">
        <w:t>С целью создания системы интересного, разнообразного по форме и содержанию отдыха и оздоровления детей, раскрытия и развития творческого, интеллектуального и лидерского потенциала каждого</w:t>
      </w:r>
      <w:r>
        <w:t xml:space="preserve"> ребенка</w:t>
      </w:r>
      <w:r w:rsidRPr="007620B7">
        <w:t>, формиро</w:t>
      </w:r>
      <w:r>
        <w:t xml:space="preserve">вания </w:t>
      </w:r>
      <w:r w:rsidRPr="007620B7">
        <w:t xml:space="preserve"> у ребят навыков общения и толерантности, самостоятельной ответственности за свою деятельность и умение жить и действовать в коллективе  была организована работа лагеря с дневным пребыванием «Страна детства».</w:t>
      </w:r>
      <w:proofErr w:type="gramEnd"/>
    </w:p>
    <w:p w:rsidR="003D4A99" w:rsidRDefault="003D4A99" w:rsidP="00AB581E">
      <w:pPr>
        <w:pStyle w:val="a7"/>
        <w:spacing w:after="0"/>
        <w:jc w:val="both"/>
        <w:rPr>
          <w:b/>
        </w:rPr>
      </w:pPr>
      <w:r w:rsidRPr="00B939D5">
        <w:rPr>
          <w:color w:val="000000"/>
        </w:rPr>
        <w:t xml:space="preserve">Для укрепления взаимодействия всех участников образовательного процесса, </w:t>
      </w:r>
      <w:proofErr w:type="gramStart"/>
      <w:r w:rsidRPr="00B939D5">
        <w:rPr>
          <w:color w:val="000000"/>
        </w:rPr>
        <w:t>с</w:t>
      </w:r>
      <w:r w:rsidRPr="00B939D5">
        <w:t>огласно  плана</w:t>
      </w:r>
      <w:proofErr w:type="gramEnd"/>
      <w:r>
        <w:t xml:space="preserve"> массовых мероприятий в 2016 -2017 учебном  </w:t>
      </w:r>
      <w:r w:rsidRPr="00B939D5">
        <w:t xml:space="preserve"> году организованы и успешно проведены </w:t>
      </w:r>
      <w:r>
        <w:t xml:space="preserve">для детей </w:t>
      </w:r>
      <w:r w:rsidRPr="00B939D5">
        <w:t>традиционные общеучрежденческие мероприятия, такие как  «День знаний", мероприятия,  посвященные общезначимым датам и событиям, отче</w:t>
      </w:r>
      <w:r>
        <w:t xml:space="preserve">тные мероприятия по итогам </w:t>
      </w:r>
      <w:r w:rsidRPr="00B939D5">
        <w:t>20</w:t>
      </w:r>
      <w:r>
        <w:t>16-2017 учебного</w:t>
      </w:r>
      <w:r w:rsidRPr="00B939D5">
        <w:t xml:space="preserve"> года. </w:t>
      </w:r>
      <w:r>
        <w:t>Огромная работа была проведена по организации и проведению районных мероприятий для педагогов и детей образовательных учреждений района</w:t>
      </w:r>
      <w:proofErr w:type="gramStart"/>
      <w:r>
        <w:t>.(</w:t>
      </w:r>
      <w:proofErr w:type="gramEnd"/>
      <w:r w:rsidRPr="001E72A4">
        <w:rPr>
          <w:b/>
        </w:rPr>
        <w:t>Приложение №2)</w:t>
      </w:r>
    </w:p>
    <w:p w:rsidR="003D4A99" w:rsidRPr="00B939D5" w:rsidRDefault="003D4A99" w:rsidP="00014654">
      <w:pPr>
        <w:ind w:firstLine="902"/>
        <w:jc w:val="both"/>
        <w:rPr>
          <w:b/>
        </w:rPr>
      </w:pPr>
      <w:r w:rsidRPr="00B939D5">
        <w:rPr>
          <w:b/>
        </w:rPr>
        <w:t>Взаимодействие  с организациями</w:t>
      </w:r>
    </w:p>
    <w:p w:rsidR="003D4A99" w:rsidRPr="00B939D5" w:rsidRDefault="003D4A99" w:rsidP="001E72A4">
      <w:pPr>
        <w:ind w:firstLine="902"/>
      </w:pPr>
      <w:r w:rsidRPr="00B939D5">
        <w:t>Дом детского творчества осуществляет сотрудничества с 17-ю общеобразовательными учреждениями (школы, ДОУ), с целью оказания консультационно-методической помощи педагогам и проведения районных массовых мероприятий для школьников.</w:t>
      </w:r>
    </w:p>
    <w:p w:rsidR="003D4A99" w:rsidRPr="00B939D5" w:rsidRDefault="003D4A99" w:rsidP="001E72A4">
      <w:pPr>
        <w:ind w:firstLine="902"/>
        <w:rPr>
          <w:i/>
        </w:rPr>
      </w:pPr>
      <w:r w:rsidRPr="00B939D5">
        <w:rPr>
          <w:i/>
        </w:rPr>
        <w:t xml:space="preserve">На муниципальном уровне осуществляется взаимодействие: </w:t>
      </w:r>
    </w:p>
    <w:p w:rsidR="003D4A99" w:rsidRPr="00B939D5" w:rsidRDefault="003D4A99" w:rsidP="001E72A4">
      <w:pPr>
        <w:ind w:firstLine="902"/>
      </w:pPr>
      <w:r w:rsidRPr="00B939D5">
        <w:t>- с ДЮСШ;</w:t>
      </w:r>
    </w:p>
    <w:p w:rsidR="003D4A99" w:rsidRPr="00B939D5" w:rsidRDefault="003D4A99" w:rsidP="001E72A4">
      <w:pPr>
        <w:ind w:firstLine="902"/>
      </w:pPr>
      <w:r w:rsidRPr="00B939D5">
        <w:t>- с ГИБДД по вопросам организации профилактической работы по предупреждению детского дорожно-транспортного травматизма;</w:t>
      </w:r>
    </w:p>
    <w:p w:rsidR="003D4A99" w:rsidRPr="00B939D5" w:rsidRDefault="003D4A99" w:rsidP="001E72A4">
      <w:pPr>
        <w:ind w:firstLine="902"/>
      </w:pPr>
      <w:r w:rsidRPr="00B939D5">
        <w:t>- с учреждениями культуры.</w:t>
      </w:r>
    </w:p>
    <w:p w:rsidR="003D4A99" w:rsidRPr="00B939D5" w:rsidRDefault="003D4A99" w:rsidP="001E72A4">
      <w:pPr>
        <w:ind w:firstLine="902"/>
      </w:pPr>
      <w:r w:rsidRPr="00B939D5">
        <w:t>В целях информационно-просветительской и рекламной деятельности учреждения поддерживается тесное сотрудничество со средствами массовой информации: редакцией газеты «Сельский новатор», редакционным отделом АКЦИТР.</w:t>
      </w:r>
    </w:p>
    <w:p w:rsidR="003D4A99" w:rsidRPr="00B939D5" w:rsidRDefault="003D4A99" w:rsidP="001E72A4">
      <w:pPr>
        <w:ind w:firstLine="902"/>
      </w:pPr>
      <w:r w:rsidRPr="00B939D5">
        <w:t>АКДТиМ, АКДЭЦ, АКЦИТР с целью реализацией творческих и интеллектуальных способностей детей, повышения квалификации педагогического мастерства.</w:t>
      </w:r>
    </w:p>
    <w:p w:rsidR="003D4A99" w:rsidRPr="0067145D" w:rsidRDefault="003D4A99" w:rsidP="0067145D">
      <w:pPr>
        <w:shd w:val="clear" w:color="auto" w:fill="FFFFFF"/>
        <w:spacing w:line="338" w:lineRule="atLeast"/>
        <w:jc w:val="center"/>
        <w:rPr>
          <w:color w:val="000000"/>
          <w:sz w:val="28"/>
          <w:szCs w:val="28"/>
        </w:rPr>
      </w:pPr>
      <w:r w:rsidRPr="00890D4F">
        <w:rPr>
          <w:b/>
          <w:bCs/>
          <w:color w:val="000000"/>
          <w:sz w:val="28"/>
          <w:szCs w:val="28"/>
        </w:rPr>
        <w:t>Организация  работы  по профилактике правонарушений и преступлений, занятость детей группы риска   в                             ЗМКУДО «ДОМ детского творчества»</w:t>
      </w:r>
    </w:p>
    <w:p w:rsidR="003D4A99" w:rsidRDefault="003D4A99" w:rsidP="00C01DD6">
      <w:pPr>
        <w:shd w:val="clear" w:color="auto" w:fill="FFFFFF"/>
        <w:ind w:firstLine="652"/>
        <w:jc w:val="both"/>
        <w:rPr>
          <w:color w:val="000000"/>
          <w:sz w:val="28"/>
          <w:szCs w:val="28"/>
        </w:rPr>
      </w:pPr>
    </w:p>
    <w:p w:rsidR="003D4A99" w:rsidRPr="00D719CB" w:rsidRDefault="003D4A99" w:rsidP="00C01DD6">
      <w:pPr>
        <w:shd w:val="clear" w:color="auto" w:fill="FFFFFF"/>
        <w:ind w:firstLine="652"/>
        <w:jc w:val="both"/>
        <w:rPr>
          <w:color w:val="000000"/>
        </w:rPr>
      </w:pPr>
      <w:r w:rsidRPr="00D719CB">
        <w:rPr>
          <w:color w:val="000000"/>
        </w:rPr>
        <w:t xml:space="preserve">В современных условиях серьезно обострились проблемы социальной дезодаптации  детей и подростков. Ослабевает воспитательный и нравственный потенциал семьи, снижается ответственность родителей (законных представителей) за содержание и воспитание детей. Растет количество безнадзорных подростков. И как следствие  бродяжничество, нежелание учиться, пропуски занятий,  </w:t>
      </w:r>
      <w:proofErr w:type="gramStart"/>
      <w:r w:rsidRPr="00D719CB">
        <w:rPr>
          <w:color w:val="000000"/>
        </w:rPr>
        <w:t>безусловно</w:t>
      </w:r>
      <w:proofErr w:type="gramEnd"/>
      <w:r w:rsidRPr="00D719CB">
        <w:rPr>
          <w:color w:val="000000"/>
        </w:rPr>
        <w:t xml:space="preserve"> таким детям необходима педагогическая реабилитация.</w:t>
      </w:r>
    </w:p>
    <w:p w:rsidR="003D4A99" w:rsidRPr="00D719CB" w:rsidRDefault="003D4A99" w:rsidP="00C01DD6">
      <w:pPr>
        <w:shd w:val="clear" w:color="auto" w:fill="FFFFFF"/>
        <w:ind w:right="-184" w:firstLine="708"/>
        <w:jc w:val="both"/>
        <w:rPr>
          <w:color w:val="000000"/>
        </w:rPr>
      </w:pPr>
      <w:r w:rsidRPr="00D719CB">
        <w:rPr>
          <w:color w:val="000000"/>
        </w:rPr>
        <w:t>Принимая во внимание выше изложенное и то, что ребенок, в виду его физической и умственной незрелости, нуждается в специальной охране и защите, ЗМКУДО «ДДТ» определяет главную </w:t>
      </w:r>
      <w:r w:rsidRPr="00D719CB">
        <w:rPr>
          <w:color w:val="000000"/>
          <w:u w:val="single"/>
        </w:rPr>
        <w:t>цель</w:t>
      </w:r>
      <w:r w:rsidRPr="00D719CB">
        <w:rPr>
          <w:color w:val="000000"/>
        </w:rPr>
        <w:t>  профилактической работы:</w:t>
      </w:r>
    </w:p>
    <w:p w:rsidR="003D4A99" w:rsidRPr="00D719CB" w:rsidRDefault="003D4A99" w:rsidP="00C01DD6">
      <w:pPr>
        <w:jc w:val="both"/>
      </w:pPr>
      <w:r w:rsidRPr="00D719CB">
        <w:t xml:space="preserve">создание условий для социальной адаптации несовершеннолетних, состоящих на внутри школьном учете,  в КДН и ЗП и ПДН, </w:t>
      </w:r>
      <w:r w:rsidRPr="00D719CB">
        <w:rPr>
          <w:color w:val="000000"/>
        </w:rPr>
        <w:t>организации действенной системы мер по профилактике правонарушений среди несовершеннолетних.</w:t>
      </w:r>
    </w:p>
    <w:p w:rsidR="003D4A99" w:rsidRPr="00D719CB" w:rsidRDefault="003D4A99" w:rsidP="00C01DD6">
      <w:pPr>
        <w:jc w:val="both"/>
      </w:pPr>
      <w:r w:rsidRPr="00D719CB">
        <w:t>Определены задачи:</w:t>
      </w:r>
    </w:p>
    <w:p w:rsidR="003D4A99" w:rsidRPr="00D719CB" w:rsidRDefault="003D4A99" w:rsidP="0006700C">
      <w:pPr>
        <w:numPr>
          <w:ilvl w:val="0"/>
          <w:numId w:val="24"/>
        </w:numPr>
        <w:shd w:val="clear" w:color="auto" w:fill="FFFFFF"/>
        <w:jc w:val="both"/>
        <w:rPr>
          <w:color w:val="000000"/>
        </w:rPr>
      </w:pPr>
      <w:r w:rsidRPr="00D719CB">
        <w:rPr>
          <w:color w:val="000000"/>
        </w:rPr>
        <w:t>Выявление несовершеннолетних, находящихся в социально опасном положении, а также не посещающих или систематически пропускающих занятия по неуважительным причинам, принятие мер по их воспитанию и получению ими дополнительного образования.</w:t>
      </w:r>
    </w:p>
    <w:p w:rsidR="003D4A99" w:rsidRPr="00D719CB" w:rsidRDefault="003D4A99" w:rsidP="0006700C">
      <w:pPr>
        <w:numPr>
          <w:ilvl w:val="0"/>
          <w:numId w:val="24"/>
        </w:numPr>
        <w:jc w:val="both"/>
      </w:pPr>
      <w:r w:rsidRPr="00D719CB">
        <w:lastRenderedPageBreak/>
        <w:t>оказание  социальной помощи  и поддержки детей, находящихся в трудной жизненной ситуации через вовлечение в творчество, коллективные творческие дела.</w:t>
      </w:r>
    </w:p>
    <w:p w:rsidR="003D4A99" w:rsidRPr="00D719CB" w:rsidRDefault="003D4A99" w:rsidP="0006700C">
      <w:pPr>
        <w:numPr>
          <w:ilvl w:val="0"/>
          <w:numId w:val="24"/>
        </w:numPr>
        <w:jc w:val="both"/>
      </w:pPr>
      <w:r w:rsidRPr="00D719CB">
        <w:t xml:space="preserve">содействие созданию обстановке психологического комфорта и безопасности учащихся  в окружающей  социальной среде (учебной группе, коллективе ДДТ), профилактика асоциального  поведения и правонарушений; </w:t>
      </w:r>
    </w:p>
    <w:p w:rsidR="003D4A99" w:rsidRPr="00D719CB" w:rsidRDefault="003D4A99" w:rsidP="0006700C">
      <w:pPr>
        <w:numPr>
          <w:ilvl w:val="0"/>
          <w:numId w:val="24"/>
        </w:numPr>
        <w:jc w:val="both"/>
      </w:pPr>
      <w:r w:rsidRPr="00D719CB">
        <w:t>приобщение к  социальным нормам культурной жизни;</w:t>
      </w:r>
    </w:p>
    <w:p w:rsidR="003D4A99" w:rsidRPr="00D719CB" w:rsidRDefault="003D4A99" w:rsidP="0006700C">
      <w:pPr>
        <w:numPr>
          <w:ilvl w:val="0"/>
          <w:numId w:val="24"/>
        </w:numPr>
        <w:jc w:val="both"/>
      </w:pPr>
      <w:r w:rsidRPr="00D719CB">
        <w:t>создание условий  для профессионального самоопределения детей;</w:t>
      </w:r>
    </w:p>
    <w:p w:rsidR="003D4A99" w:rsidRPr="00D719CB" w:rsidRDefault="003D4A99" w:rsidP="0006700C">
      <w:pPr>
        <w:numPr>
          <w:ilvl w:val="0"/>
          <w:numId w:val="24"/>
        </w:numPr>
        <w:shd w:val="clear" w:color="auto" w:fill="FFFFFF"/>
        <w:jc w:val="both"/>
        <w:rPr>
          <w:color w:val="000000"/>
        </w:rPr>
      </w:pPr>
      <w:r w:rsidRPr="00D719CB">
        <w:rPr>
          <w:color w:val="000000"/>
        </w:rPr>
        <w:t>Реализация системы мер, направленных на формирование законопослушного поведения несовершеннолетних, воспитание здорового образа жизни.</w:t>
      </w:r>
    </w:p>
    <w:p w:rsidR="003D4A99" w:rsidRPr="00D719CB" w:rsidRDefault="003D4A99" w:rsidP="00C01DD6">
      <w:pPr>
        <w:shd w:val="clear" w:color="auto" w:fill="FFFFFF"/>
        <w:jc w:val="both"/>
        <w:rPr>
          <w:color w:val="000000"/>
        </w:rPr>
      </w:pPr>
    </w:p>
    <w:p w:rsidR="003D4A99" w:rsidRPr="00D719CB" w:rsidRDefault="003D4A99" w:rsidP="00C01DD6">
      <w:pPr>
        <w:shd w:val="clear" w:color="auto" w:fill="FFFFFF"/>
        <w:jc w:val="both"/>
        <w:rPr>
          <w:color w:val="000000"/>
        </w:rPr>
      </w:pPr>
      <w:r w:rsidRPr="00D719CB">
        <w:rPr>
          <w:color w:val="000000"/>
        </w:rPr>
        <w:t>Подростки, находящиеся в трудной жизненной ситуации или нуждающиеся в повышенном внимании есть в каждой учебной группе. Работа с этими обучающимися, наблюдение за их поведением в коллективе, условиями проживания в семье, отношениями родителей и детей позволили выявить следующие факторы «риска».</w:t>
      </w:r>
    </w:p>
    <w:p w:rsidR="003D4A99" w:rsidRPr="00D719CB" w:rsidRDefault="003D4A99" w:rsidP="0006700C">
      <w:pPr>
        <w:numPr>
          <w:ilvl w:val="0"/>
          <w:numId w:val="24"/>
        </w:numPr>
        <w:shd w:val="clear" w:color="auto" w:fill="FFFFFF"/>
        <w:jc w:val="both"/>
        <w:rPr>
          <w:color w:val="000000"/>
        </w:rPr>
      </w:pPr>
      <w:r w:rsidRPr="00D719CB">
        <w:rPr>
          <w:color w:val="000000"/>
        </w:rPr>
        <w:t>неблагополучие в семье (в том числе недостаточная забота о ребёнке со стороны родителей, конфликты в семье);</w:t>
      </w:r>
    </w:p>
    <w:p w:rsidR="003D4A99" w:rsidRPr="00D719CB" w:rsidRDefault="003D4A99" w:rsidP="0006700C">
      <w:pPr>
        <w:numPr>
          <w:ilvl w:val="0"/>
          <w:numId w:val="24"/>
        </w:numPr>
        <w:shd w:val="clear" w:color="auto" w:fill="FFFFFF"/>
        <w:jc w:val="both"/>
        <w:rPr>
          <w:color w:val="000000"/>
        </w:rPr>
      </w:pPr>
      <w:r w:rsidRPr="00D719CB">
        <w:rPr>
          <w:color w:val="000000"/>
        </w:rPr>
        <w:t>экономическая и социальная незащищённость;</w:t>
      </w:r>
    </w:p>
    <w:p w:rsidR="003D4A99" w:rsidRPr="00D719CB" w:rsidRDefault="003D4A99" w:rsidP="0006700C">
      <w:pPr>
        <w:numPr>
          <w:ilvl w:val="0"/>
          <w:numId w:val="24"/>
        </w:numPr>
        <w:shd w:val="clear" w:color="auto" w:fill="FFFFFF"/>
        <w:jc w:val="both"/>
        <w:rPr>
          <w:color w:val="000000"/>
        </w:rPr>
      </w:pPr>
      <w:r w:rsidRPr="00D719CB">
        <w:rPr>
          <w:color w:val="000000"/>
        </w:rPr>
        <w:t>педагогическая запущенность ребёнка (плохая успеваемость, отсутствие интереса к обучению);</w:t>
      </w:r>
    </w:p>
    <w:p w:rsidR="003D4A99" w:rsidRPr="00D719CB" w:rsidRDefault="003D4A99" w:rsidP="0006700C">
      <w:pPr>
        <w:numPr>
          <w:ilvl w:val="0"/>
          <w:numId w:val="24"/>
        </w:numPr>
        <w:shd w:val="clear" w:color="auto" w:fill="FFFFFF"/>
        <w:jc w:val="both"/>
        <w:rPr>
          <w:color w:val="000000"/>
        </w:rPr>
      </w:pPr>
      <w:r w:rsidRPr="00D719CB">
        <w:rPr>
          <w:color w:val="000000"/>
        </w:rPr>
        <w:t>влияние дурной компании, окружение, социума;</w:t>
      </w:r>
    </w:p>
    <w:p w:rsidR="003D4A99" w:rsidRPr="00D719CB" w:rsidRDefault="003D4A99" w:rsidP="0006700C">
      <w:pPr>
        <w:numPr>
          <w:ilvl w:val="0"/>
          <w:numId w:val="24"/>
        </w:numPr>
        <w:shd w:val="clear" w:color="auto" w:fill="FFFFFF"/>
        <w:jc w:val="both"/>
        <w:rPr>
          <w:color w:val="000000"/>
        </w:rPr>
      </w:pPr>
      <w:r w:rsidRPr="00D719CB">
        <w:rPr>
          <w:color w:val="000000"/>
        </w:rPr>
        <w:t>отчуждённость детей от семьи, школы и общества</w:t>
      </w:r>
    </w:p>
    <w:p w:rsidR="003D4A99" w:rsidRPr="00D719CB" w:rsidRDefault="003D4A99" w:rsidP="0006700C">
      <w:pPr>
        <w:numPr>
          <w:ilvl w:val="0"/>
          <w:numId w:val="24"/>
        </w:numPr>
        <w:shd w:val="clear" w:color="auto" w:fill="FFFFFF"/>
        <w:jc w:val="both"/>
        <w:rPr>
          <w:color w:val="000000"/>
        </w:rPr>
      </w:pPr>
      <w:r w:rsidRPr="00D719CB">
        <w:rPr>
          <w:color w:val="000000"/>
        </w:rPr>
        <w:t>частые случаи раннего антисоциального поведения.</w:t>
      </w:r>
    </w:p>
    <w:p w:rsidR="003D4A99" w:rsidRPr="00D719CB" w:rsidRDefault="003D4A99" w:rsidP="00C01DD6">
      <w:pPr>
        <w:shd w:val="clear" w:color="auto" w:fill="FFFFFF"/>
        <w:ind w:left="360"/>
        <w:jc w:val="both"/>
        <w:rPr>
          <w:color w:val="000000"/>
        </w:rPr>
      </w:pPr>
    </w:p>
    <w:p w:rsidR="003D4A99" w:rsidRPr="00D719CB" w:rsidRDefault="003D4A99" w:rsidP="00C01DD6">
      <w:pPr>
        <w:jc w:val="both"/>
      </w:pPr>
      <w:r w:rsidRPr="00D719CB">
        <w:rPr>
          <w:color w:val="000000"/>
        </w:rPr>
        <w:t>На начало 2016-2017 учебного года в ЗМКУДО «ДДТ» было сформировано 37 учебных групп с количественным составом 256 обучающихся. Среди них:</w:t>
      </w:r>
    </w:p>
    <w:tbl>
      <w:tblPr>
        <w:tblW w:w="8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0"/>
        <w:gridCol w:w="2783"/>
      </w:tblGrid>
      <w:tr w:rsidR="003D4A99" w:rsidRPr="00D719CB" w:rsidTr="00290D7B">
        <w:tc>
          <w:tcPr>
            <w:tcW w:w="5940" w:type="dxa"/>
          </w:tcPr>
          <w:p w:rsidR="003D4A99" w:rsidRPr="00D719CB" w:rsidRDefault="003D4A99" w:rsidP="00165880">
            <w:r w:rsidRPr="00D719CB">
              <w:t xml:space="preserve">Категория </w:t>
            </w:r>
            <w:proofErr w:type="gramStart"/>
            <w:r w:rsidRPr="00D719CB">
              <w:t>обучающихся</w:t>
            </w:r>
            <w:proofErr w:type="gramEnd"/>
          </w:p>
        </w:tc>
        <w:tc>
          <w:tcPr>
            <w:tcW w:w="2783" w:type="dxa"/>
          </w:tcPr>
          <w:p w:rsidR="003D4A99" w:rsidRPr="00D719CB" w:rsidRDefault="003D4A99" w:rsidP="00165880">
            <w:r w:rsidRPr="00D719CB">
              <w:t>Количество детей</w:t>
            </w:r>
          </w:p>
        </w:tc>
      </w:tr>
      <w:tr w:rsidR="003D4A99" w:rsidRPr="00D719CB" w:rsidTr="00290D7B">
        <w:tc>
          <w:tcPr>
            <w:tcW w:w="5940" w:type="dxa"/>
          </w:tcPr>
          <w:p w:rsidR="003D4A99" w:rsidRPr="00D719CB" w:rsidRDefault="003D4A99" w:rsidP="00165880">
            <w:r w:rsidRPr="00D719CB">
              <w:t>Из малообеспеченных семей</w:t>
            </w:r>
          </w:p>
        </w:tc>
        <w:tc>
          <w:tcPr>
            <w:tcW w:w="2783" w:type="dxa"/>
          </w:tcPr>
          <w:p w:rsidR="003D4A99" w:rsidRPr="00D719CB" w:rsidRDefault="003D4A99" w:rsidP="00165880">
            <w:r w:rsidRPr="00D719CB">
              <w:t>130</w:t>
            </w:r>
          </w:p>
        </w:tc>
      </w:tr>
      <w:tr w:rsidR="003D4A99" w:rsidRPr="00D719CB" w:rsidTr="00290D7B">
        <w:tc>
          <w:tcPr>
            <w:tcW w:w="5940" w:type="dxa"/>
          </w:tcPr>
          <w:p w:rsidR="003D4A99" w:rsidRPr="00D719CB" w:rsidRDefault="003D4A99" w:rsidP="00165880">
            <w:r w:rsidRPr="00D719CB">
              <w:t>Из неполных семей</w:t>
            </w:r>
          </w:p>
        </w:tc>
        <w:tc>
          <w:tcPr>
            <w:tcW w:w="2783" w:type="dxa"/>
          </w:tcPr>
          <w:p w:rsidR="003D4A99" w:rsidRPr="00D719CB" w:rsidRDefault="003D4A99" w:rsidP="00165880">
            <w:r w:rsidRPr="00D719CB">
              <w:t>43</w:t>
            </w:r>
          </w:p>
        </w:tc>
      </w:tr>
      <w:tr w:rsidR="003D4A99" w:rsidRPr="00D719CB" w:rsidTr="00290D7B">
        <w:tc>
          <w:tcPr>
            <w:tcW w:w="5940" w:type="dxa"/>
          </w:tcPr>
          <w:p w:rsidR="003D4A99" w:rsidRPr="00D719CB" w:rsidRDefault="003D4A99" w:rsidP="00165880">
            <w:r w:rsidRPr="00D719CB">
              <w:t xml:space="preserve">Из многодетных семей </w:t>
            </w:r>
          </w:p>
        </w:tc>
        <w:tc>
          <w:tcPr>
            <w:tcW w:w="2783" w:type="dxa"/>
          </w:tcPr>
          <w:p w:rsidR="003D4A99" w:rsidRPr="00D719CB" w:rsidRDefault="003D4A99" w:rsidP="00165880">
            <w:r w:rsidRPr="00D719CB">
              <w:t>74</w:t>
            </w:r>
          </w:p>
        </w:tc>
      </w:tr>
      <w:tr w:rsidR="003D4A99" w:rsidRPr="00D719CB" w:rsidTr="00290D7B">
        <w:tc>
          <w:tcPr>
            <w:tcW w:w="5940" w:type="dxa"/>
          </w:tcPr>
          <w:p w:rsidR="003D4A99" w:rsidRPr="00D719CB" w:rsidRDefault="003D4A99" w:rsidP="00165880">
            <w:r w:rsidRPr="00D719CB">
              <w:t>Опекаемые</w:t>
            </w:r>
          </w:p>
        </w:tc>
        <w:tc>
          <w:tcPr>
            <w:tcW w:w="2783" w:type="dxa"/>
          </w:tcPr>
          <w:p w:rsidR="003D4A99" w:rsidRPr="00D719CB" w:rsidRDefault="003D4A99" w:rsidP="00165880">
            <w:r w:rsidRPr="00D719CB">
              <w:t>3</w:t>
            </w:r>
          </w:p>
        </w:tc>
      </w:tr>
      <w:tr w:rsidR="003D4A99" w:rsidRPr="00D719CB" w:rsidTr="00290D7B">
        <w:tc>
          <w:tcPr>
            <w:tcW w:w="5940" w:type="dxa"/>
          </w:tcPr>
          <w:p w:rsidR="003D4A99" w:rsidRPr="00D719CB" w:rsidRDefault="003D4A99" w:rsidP="00165880">
            <w:proofErr w:type="gramStart"/>
            <w:r w:rsidRPr="00D719CB">
              <w:t>Состоящие</w:t>
            </w:r>
            <w:proofErr w:type="gramEnd"/>
            <w:r w:rsidRPr="00D719CB">
              <w:t xml:space="preserve"> на учете в КДН</w:t>
            </w:r>
          </w:p>
        </w:tc>
        <w:tc>
          <w:tcPr>
            <w:tcW w:w="2783" w:type="dxa"/>
          </w:tcPr>
          <w:p w:rsidR="003D4A99" w:rsidRPr="00D719CB" w:rsidRDefault="003D4A99" w:rsidP="00165880">
            <w:r w:rsidRPr="00D719CB">
              <w:t>1 (Алексеенко Валерия)</w:t>
            </w:r>
          </w:p>
        </w:tc>
      </w:tr>
      <w:tr w:rsidR="003D4A99" w:rsidRPr="00D719CB" w:rsidTr="00290D7B">
        <w:tc>
          <w:tcPr>
            <w:tcW w:w="5940" w:type="dxa"/>
          </w:tcPr>
          <w:p w:rsidR="003D4A99" w:rsidRPr="00D719CB" w:rsidRDefault="003D4A99" w:rsidP="00165880">
            <w:proofErr w:type="gramStart"/>
            <w:r w:rsidRPr="00D719CB">
              <w:t>Состоящие</w:t>
            </w:r>
            <w:proofErr w:type="gramEnd"/>
            <w:r w:rsidRPr="00D719CB">
              <w:t xml:space="preserve"> на ВШУ</w:t>
            </w:r>
          </w:p>
        </w:tc>
        <w:tc>
          <w:tcPr>
            <w:tcW w:w="2783" w:type="dxa"/>
          </w:tcPr>
          <w:p w:rsidR="003D4A99" w:rsidRPr="00D719CB" w:rsidRDefault="003D4A99" w:rsidP="00165880">
            <w:r w:rsidRPr="00D719CB">
              <w:t>-</w:t>
            </w:r>
          </w:p>
        </w:tc>
      </w:tr>
      <w:tr w:rsidR="003D4A99" w:rsidRPr="00D719CB" w:rsidTr="00290D7B">
        <w:tc>
          <w:tcPr>
            <w:tcW w:w="5940" w:type="dxa"/>
          </w:tcPr>
          <w:p w:rsidR="003D4A99" w:rsidRPr="00D719CB" w:rsidRDefault="003D4A99" w:rsidP="00165880">
            <w:r w:rsidRPr="00D719CB">
              <w:t>Дети, оказавшиеся в трудной жизненной ситуации</w:t>
            </w:r>
          </w:p>
        </w:tc>
        <w:tc>
          <w:tcPr>
            <w:tcW w:w="2783" w:type="dxa"/>
          </w:tcPr>
          <w:p w:rsidR="003D4A99" w:rsidRPr="00D719CB" w:rsidRDefault="003D4A99" w:rsidP="00165880">
            <w:r w:rsidRPr="00D719CB">
              <w:t>20</w:t>
            </w:r>
          </w:p>
        </w:tc>
      </w:tr>
      <w:tr w:rsidR="003D4A99" w:rsidRPr="00D719CB" w:rsidTr="00290D7B">
        <w:tc>
          <w:tcPr>
            <w:tcW w:w="5940" w:type="dxa"/>
          </w:tcPr>
          <w:p w:rsidR="003D4A99" w:rsidRPr="00D719CB" w:rsidRDefault="003D4A99" w:rsidP="00165880">
            <w:r w:rsidRPr="00D719CB">
              <w:t>Дети-инвалиды</w:t>
            </w:r>
          </w:p>
        </w:tc>
        <w:tc>
          <w:tcPr>
            <w:tcW w:w="2783" w:type="dxa"/>
          </w:tcPr>
          <w:p w:rsidR="003D4A99" w:rsidRPr="00290D7B" w:rsidRDefault="003D4A99" w:rsidP="00165880">
            <w:pPr>
              <w:rPr>
                <w:b/>
              </w:rPr>
            </w:pPr>
            <w:r w:rsidRPr="00290D7B">
              <w:rPr>
                <w:b/>
              </w:rPr>
              <w:t>-</w:t>
            </w:r>
          </w:p>
        </w:tc>
      </w:tr>
      <w:tr w:rsidR="003D4A99" w:rsidRPr="00D719CB" w:rsidTr="00290D7B">
        <w:tc>
          <w:tcPr>
            <w:tcW w:w="5940" w:type="dxa"/>
          </w:tcPr>
          <w:p w:rsidR="003D4A99" w:rsidRPr="00D719CB" w:rsidRDefault="003D4A99" w:rsidP="00165880">
            <w:r w:rsidRPr="00D719CB">
              <w:t>Всего</w:t>
            </w:r>
          </w:p>
        </w:tc>
        <w:tc>
          <w:tcPr>
            <w:tcW w:w="2783" w:type="dxa"/>
          </w:tcPr>
          <w:p w:rsidR="003D4A99" w:rsidRPr="00290D7B" w:rsidRDefault="003D4A99" w:rsidP="00165880">
            <w:pPr>
              <w:rPr>
                <w:b/>
              </w:rPr>
            </w:pPr>
            <w:r w:rsidRPr="00290D7B">
              <w:rPr>
                <w:b/>
              </w:rPr>
              <w:t xml:space="preserve"> 256 </w:t>
            </w:r>
          </w:p>
        </w:tc>
      </w:tr>
    </w:tbl>
    <w:p w:rsidR="003D4A99" w:rsidRPr="00D719CB" w:rsidRDefault="003D4A99" w:rsidP="00C01DD6">
      <w:r w:rsidRPr="00D719CB">
        <w:t>Анализ  социального состава  семей показывает, что в учреждении обучаются дети, преимущественно из социально - благополучных, но малообеспеченных семей.</w:t>
      </w:r>
    </w:p>
    <w:p w:rsidR="003D4A99" w:rsidRPr="00D719CB" w:rsidRDefault="003D4A99" w:rsidP="00C01DD6">
      <w:pPr>
        <w:jc w:val="center"/>
        <w:rPr>
          <w:b/>
        </w:rPr>
      </w:pPr>
      <w:r w:rsidRPr="00D719CB">
        <w:rPr>
          <w:b/>
        </w:rPr>
        <w:t>Список детей ЗМКУДО «Дом детского творчества», находящихся в трудной жизненной ситуации и нуждающихся в повышенном внимании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2552"/>
        <w:gridCol w:w="3543"/>
        <w:gridCol w:w="993"/>
        <w:gridCol w:w="1666"/>
      </w:tblGrid>
      <w:tr w:rsidR="003D4A99" w:rsidRPr="00D719CB" w:rsidTr="00290D7B">
        <w:tc>
          <w:tcPr>
            <w:tcW w:w="1134" w:type="dxa"/>
          </w:tcPr>
          <w:p w:rsidR="003D4A99" w:rsidRPr="00D719CB" w:rsidRDefault="003D4A99" w:rsidP="00290D7B">
            <w:pPr>
              <w:jc w:val="center"/>
            </w:pPr>
            <w:r w:rsidRPr="00D719CB">
              <w:t>№</w:t>
            </w:r>
          </w:p>
          <w:p w:rsidR="003D4A99" w:rsidRPr="00D719CB" w:rsidRDefault="003D4A99" w:rsidP="00290D7B">
            <w:pPr>
              <w:jc w:val="center"/>
            </w:pPr>
            <w:proofErr w:type="gramStart"/>
            <w:r w:rsidRPr="00D719CB">
              <w:t>п</w:t>
            </w:r>
            <w:proofErr w:type="gramEnd"/>
            <w:r w:rsidRPr="00D719CB">
              <w:t>/п</w:t>
            </w:r>
          </w:p>
        </w:tc>
        <w:tc>
          <w:tcPr>
            <w:tcW w:w="2552" w:type="dxa"/>
          </w:tcPr>
          <w:p w:rsidR="003D4A99" w:rsidRPr="00D719CB" w:rsidRDefault="003D4A99" w:rsidP="00290D7B">
            <w:pPr>
              <w:jc w:val="center"/>
            </w:pPr>
            <w:r w:rsidRPr="00D719CB">
              <w:t>ФИО</w:t>
            </w:r>
          </w:p>
          <w:p w:rsidR="003D4A99" w:rsidRPr="00D719CB" w:rsidRDefault="003D4A99" w:rsidP="00290D7B">
            <w:pPr>
              <w:jc w:val="center"/>
            </w:pPr>
            <w:r w:rsidRPr="00D719CB">
              <w:t>педагога</w:t>
            </w:r>
          </w:p>
        </w:tc>
        <w:tc>
          <w:tcPr>
            <w:tcW w:w="3543" w:type="dxa"/>
          </w:tcPr>
          <w:p w:rsidR="003D4A99" w:rsidRPr="00D719CB" w:rsidRDefault="003D4A99" w:rsidP="00290D7B">
            <w:pPr>
              <w:jc w:val="center"/>
            </w:pPr>
            <w:r w:rsidRPr="00D719CB">
              <w:t>ФИО</w:t>
            </w:r>
          </w:p>
          <w:p w:rsidR="003D4A99" w:rsidRPr="00D719CB" w:rsidRDefault="003D4A99" w:rsidP="00290D7B">
            <w:pPr>
              <w:jc w:val="center"/>
            </w:pPr>
            <w:r w:rsidRPr="00D719CB">
              <w:t>обучающегося</w:t>
            </w:r>
          </w:p>
        </w:tc>
        <w:tc>
          <w:tcPr>
            <w:tcW w:w="993" w:type="dxa"/>
          </w:tcPr>
          <w:p w:rsidR="003D4A99" w:rsidRPr="00D719CB" w:rsidRDefault="003D4A99" w:rsidP="00290D7B">
            <w:pPr>
              <w:jc w:val="center"/>
            </w:pPr>
            <w:r w:rsidRPr="00D719CB">
              <w:t>класс</w:t>
            </w:r>
          </w:p>
        </w:tc>
        <w:tc>
          <w:tcPr>
            <w:tcW w:w="1666" w:type="dxa"/>
          </w:tcPr>
          <w:p w:rsidR="003D4A99" w:rsidRPr="00D719CB" w:rsidRDefault="003D4A99" w:rsidP="00290D7B">
            <w:pPr>
              <w:jc w:val="center"/>
            </w:pPr>
            <w:r w:rsidRPr="00D719CB">
              <w:t>школа</w:t>
            </w:r>
          </w:p>
        </w:tc>
      </w:tr>
      <w:tr w:rsidR="003D4A99" w:rsidRPr="00D719CB" w:rsidTr="00290D7B">
        <w:tc>
          <w:tcPr>
            <w:tcW w:w="1134" w:type="dxa"/>
          </w:tcPr>
          <w:p w:rsidR="003D4A99" w:rsidRPr="00D719CB" w:rsidRDefault="003D4A99" w:rsidP="00290D7B">
            <w:pPr>
              <w:jc w:val="center"/>
            </w:pPr>
            <w:r w:rsidRPr="00D719CB">
              <w:t>1</w:t>
            </w:r>
          </w:p>
        </w:tc>
        <w:tc>
          <w:tcPr>
            <w:tcW w:w="2552" w:type="dxa"/>
          </w:tcPr>
          <w:p w:rsidR="003D4A99" w:rsidRPr="00290D7B" w:rsidRDefault="003D4A99" w:rsidP="0016588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290D7B">
              <w:rPr>
                <w:rFonts w:ascii="Times New Roman" w:hAnsi="Times New Roman"/>
                <w:b/>
                <w:sz w:val="24"/>
                <w:szCs w:val="24"/>
              </w:rPr>
              <w:t>Бондаренко Ирина Владимировна</w:t>
            </w:r>
          </w:p>
          <w:p w:rsidR="003D4A99" w:rsidRPr="00D719CB" w:rsidRDefault="003D4A99" w:rsidP="00290D7B">
            <w:pPr>
              <w:jc w:val="center"/>
            </w:pPr>
          </w:p>
        </w:tc>
        <w:tc>
          <w:tcPr>
            <w:tcW w:w="3543" w:type="dxa"/>
          </w:tcPr>
          <w:p w:rsidR="003D4A99" w:rsidRPr="00290D7B" w:rsidRDefault="003D4A99" w:rsidP="0016588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0D7B">
              <w:rPr>
                <w:rFonts w:ascii="Times New Roman" w:hAnsi="Times New Roman"/>
                <w:sz w:val="24"/>
                <w:szCs w:val="24"/>
              </w:rPr>
              <w:t>Белаш Мария</w:t>
            </w:r>
          </w:p>
          <w:p w:rsidR="003D4A99" w:rsidRPr="00290D7B" w:rsidRDefault="003D4A99" w:rsidP="0016588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0D7B">
              <w:rPr>
                <w:rFonts w:ascii="Times New Roman" w:hAnsi="Times New Roman"/>
                <w:sz w:val="24"/>
                <w:szCs w:val="24"/>
              </w:rPr>
              <w:t>Белаш Дмитрий</w:t>
            </w:r>
          </w:p>
          <w:p w:rsidR="003D4A99" w:rsidRPr="00D719CB" w:rsidRDefault="003D4A99" w:rsidP="00290D7B">
            <w:pPr>
              <w:jc w:val="center"/>
            </w:pPr>
          </w:p>
        </w:tc>
        <w:tc>
          <w:tcPr>
            <w:tcW w:w="993" w:type="dxa"/>
          </w:tcPr>
          <w:p w:rsidR="003D4A99" w:rsidRPr="00D719CB" w:rsidRDefault="003D4A99" w:rsidP="00290D7B">
            <w:pPr>
              <w:jc w:val="center"/>
            </w:pPr>
            <w:r w:rsidRPr="00D719CB">
              <w:t>5 б</w:t>
            </w:r>
          </w:p>
          <w:p w:rsidR="003D4A99" w:rsidRPr="00D719CB" w:rsidRDefault="003D4A99" w:rsidP="00290D7B">
            <w:pPr>
              <w:jc w:val="center"/>
            </w:pPr>
            <w:r w:rsidRPr="00D719CB">
              <w:t>2 б</w:t>
            </w:r>
          </w:p>
        </w:tc>
        <w:tc>
          <w:tcPr>
            <w:tcW w:w="1666" w:type="dxa"/>
          </w:tcPr>
          <w:p w:rsidR="003D4A99" w:rsidRPr="00D719CB" w:rsidRDefault="003D4A99" w:rsidP="00290D7B">
            <w:pPr>
              <w:jc w:val="center"/>
            </w:pPr>
            <w:r w:rsidRPr="00D719CB">
              <w:t>МКОУ ЗСОШ № 1</w:t>
            </w:r>
          </w:p>
        </w:tc>
      </w:tr>
      <w:tr w:rsidR="003D4A99" w:rsidRPr="00D719CB" w:rsidTr="00290D7B">
        <w:tc>
          <w:tcPr>
            <w:tcW w:w="1134" w:type="dxa"/>
          </w:tcPr>
          <w:p w:rsidR="003D4A99" w:rsidRPr="00D719CB" w:rsidRDefault="003D4A99" w:rsidP="00290D7B">
            <w:pPr>
              <w:jc w:val="center"/>
            </w:pPr>
            <w:r w:rsidRPr="00D719CB">
              <w:t>2</w:t>
            </w:r>
          </w:p>
        </w:tc>
        <w:tc>
          <w:tcPr>
            <w:tcW w:w="2552" w:type="dxa"/>
          </w:tcPr>
          <w:p w:rsidR="003D4A99" w:rsidRPr="00290D7B" w:rsidRDefault="003D4A99" w:rsidP="0016588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290D7B">
              <w:rPr>
                <w:rFonts w:ascii="Times New Roman" w:hAnsi="Times New Roman"/>
                <w:b/>
                <w:sz w:val="24"/>
                <w:szCs w:val="24"/>
              </w:rPr>
              <w:t>Бобикова Юлия Алексеевна</w:t>
            </w:r>
          </w:p>
          <w:p w:rsidR="003D4A99" w:rsidRPr="00D719CB" w:rsidRDefault="003D4A99" w:rsidP="00165880"/>
        </w:tc>
        <w:tc>
          <w:tcPr>
            <w:tcW w:w="3543" w:type="dxa"/>
          </w:tcPr>
          <w:p w:rsidR="003D4A99" w:rsidRPr="00290D7B" w:rsidRDefault="003D4A99" w:rsidP="0016588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0D7B">
              <w:rPr>
                <w:rFonts w:ascii="Times New Roman" w:hAnsi="Times New Roman"/>
                <w:sz w:val="24"/>
                <w:szCs w:val="24"/>
              </w:rPr>
              <w:t>Финк Анастасия</w:t>
            </w:r>
          </w:p>
          <w:p w:rsidR="003D4A99" w:rsidRPr="00290D7B" w:rsidRDefault="003D4A99" w:rsidP="0016588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0D7B">
              <w:rPr>
                <w:rFonts w:ascii="Times New Roman" w:hAnsi="Times New Roman"/>
                <w:sz w:val="24"/>
                <w:szCs w:val="24"/>
              </w:rPr>
              <w:t>Сугоняк Анжела</w:t>
            </w:r>
          </w:p>
          <w:p w:rsidR="003D4A99" w:rsidRPr="00290D7B" w:rsidRDefault="003D4A99" w:rsidP="0016588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0D7B">
              <w:rPr>
                <w:rFonts w:ascii="Times New Roman" w:hAnsi="Times New Roman"/>
                <w:sz w:val="24"/>
                <w:szCs w:val="24"/>
              </w:rPr>
              <w:t>Миняйлова Таисия</w:t>
            </w:r>
          </w:p>
          <w:p w:rsidR="003D4A99" w:rsidRPr="00290D7B" w:rsidRDefault="003D4A99" w:rsidP="0016588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0D7B">
              <w:rPr>
                <w:rFonts w:ascii="Times New Roman" w:hAnsi="Times New Roman"/>
                <w:sz w:val="24"/>
                <w:szCs w:val="24"/>
              </w:rPr>
              <w:t>Миняйлов Кирилл</w:t>
            </w:r>
          </w:p>
          <w:p w:rsidR="003D4A99" w:rsidRPr="00290D7B" w:rsidRDefault="003D4A99" w:rsidP="0016588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0D7B">
              <w:rPr>
                <w:rFonts w:ascii="Times New Roman" w:hAnsi="Times New Roman"/>
                <w:sz w:val="24"/>
                <w:szCs w:val="24"/>
              </w:rPr>
              <w:t>Куксин Роман</w:t>
            </w:r>
          </w:p>
          <w:p w:rsidR="003D4A99" w:rsidRPr="00290D7B" w:rsidRDefault="003D4A99" w:rsidP="0016588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0D7B">
              <w:rPr>
                <w:rFonts w:ascii="Times New Roman" w:hAnsi="Times New Roman"/>
                <w:sz w:val="24"/>
                <w:szCs w:val="24"/>
              </w:rPr>
              <w:t>Куксин Виталий</w:t>
            </w:r>
          </w:p>
          <w:p w:rsidR="003D4A99" w:rsidRPr="00290D7B" w:rsidRDefault="003D4A99" w:rsidP="0016588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0D7B">
              <w:rPr>
                <w:rFonts w:ascii="Times New Roman" w:hAnsi="Times New Roman"/>
                <w:sz w:val="24"/>
                <w:szCs w:val="24"/>
              </w:rPr>
              <w:t>Шалыгина Татьяна</w:t>
            </w:r>
          </w:p>
          <w:p w:rsidR="003D4A99" w:rsidRPr="00290D7B" w:rsidRDefault="003D4A99" w:rsidP="0016588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3D4A99" w:rsidRPr="00D719CB" w:rsidRDefault="003D4A99" w:rsidP="00290D7B">
            <w:pPr>
              <w:jc w:val="center"/>
            </w:pPr>
          </w:p>
        </w:tc>
        <w:tc>
          <w:tcPr>
            <w:tcW w:w="993" w:type="dxa"/>
          </w:tcPr>
          <w:p w:rsidR="003D4A99" w:rsidRPr="00D719CB" w:rsidRDefault="003D4A99" w:rsidP="00290D7B">
            <w:pPr>
              <w:jc w:val="center"/>
            </w:pPr>
            <w:r w:rsidRPr="00D719CB">
              <w:lastRenderedPageBreak/>
              <w:t>3 а</w:t>
            </w:r>
          </w:p>
          <w:p w:rsidR="003D4A99" w:rsidRPr="00D719CB" w:rsidRDefault="003D4A99" w:rsidP="00290D7B">
            <w:pPr>
              <w:jc w:val="center"/>
            </w:pPr>
            <w:r w:rsidRPr="00D719CB">
              <w:t>5 а</w:t>
            </w:r>
          </w:p>
          <w:p w:rsidR="003D4A99" w:rsidRPr="00D719CB" w:rsidRDefault="003D4A99" w:rsidP="00290D7B">
            <w:pPr>
              <w:jc w:val="center"/>
            </w:pPr>
            <w:r w:rsidRPr="00D719CB">
              <w:t>6 а</w:t>
            </w:r>
          </w:p>
          <w:p w:rsidR="003D4A99" w:rsidRPr="00D719CB" w:rsidRDefault="003D4A99" w:rsidP="00290D7B">
            <w:pPr>
              <w:jc w:val="center"/>
            </w:pPr>
            <w:r w:rsidRPr="00D719CB">
              <w:t>5 а</w:t>
            </w:r>
          </w:p>
          <w:p w:rsidR="003D4A99" w:rsidRPr="00D719CB" w:rsidRDefault="003D4A99" w:rsidP="00290D7B">
            <w:pPr>
              <w:jc w:val="center"/>
            </w:pPr>
            <w:r w:rsidRPr="00D719CB">
              <w:t>3 а</w:t>
            </w:r>
          </w:p>
          <w:p w:rsidR="003D4A99" w:rsidRPr="00D719CB" w:rsidRDefault="003D4A99" w:rsidP="00290D7B">
            <w:pPr>
              <w:jc w:val="center"/>
            </w:pPr>
            <w:r w:rsidRPr="00D719CB">
              <w:t>6 а</w:t>
            </w:r>
          </w:p>
          <w:p w:rsidR="003D4A99" w:rsidRPr="00D719CB" w:rsidRDefault="003D4A99" w:rsidP="00290D7B">
            <w:pPr>
              <w:jc w:val="center"/>
            </w:pPr>
            <w:r w:rsidRPr="00D719CB">
              <w:t>5 а</w:t>
            </w:r>
          </w:p>
        </w:tc>
        <w:tc>
          <w:tcPr>
            <w:tcW w:w="1666" w:type="dxa"/>
          </w:tcPr>
          <w:p w:rsidR="003D4A99" w:rsidRPr="00D719CB" w:rsidRDefault="003D4A99" w:rsidP="00290D7B">
            <w:pPr>
              <w:jc w:val="center"/>
            </w:pPr>
            <w:r w:rsidRPr="00D719CB">
              <w:t>МКОУ ЗСОШ № 1</w:t>
            </w:r>
          </w:p>
        </w:tc>
      </w:tr>
      <w:tr w:rsidR="003D4A99" w:rsidRPr="00D719CB" w:rsidTr="00290D7B">
        <w:tc>
          <w:tcPr>
            <w:tcW w:w="1134" w:type="dxa"/>
          </w:tcPr>
          <w:p w:rsidR="003D4A99" w:rsidRPr="00D719CB" w:rsidRDefault="003D4A99" w:rsidP="00290D7B">
            <w:pPr>
              <w:jc w:val="center"/>
            </w:pPr>
            <w:r w:rsidRPr="00D719CB">
              <w:lastRenderedPageBreak/>
              <w:t>3</w:t>
            </w:r>
          </w:p>
        </w:tc>
        <w:tc>
          <w:tcPr>
            <w:tcW w:w="2552" w:type="dxa"/>
          </w:tcPr>
          <w:p w:rsidR="003D4A99" w:rsidRPr="00D719CB" w:rsidRDefault="003D4A99" w:rsidP="00165880">
            <w:r w:rsidRPr="00290D7B">
              <w:rPr>
                <w:b/>
              </w:rPr>
              <w:t>Климова Татьяна Ивановна</w:t>
            </w:r>
          </w:p>
        </w:tc>
        <w:tc>
          <w:tcPr>
            <w:tcW w:w="3543" w:type="dxa"/>
          </w:tcPr>
          <w:p w:rsidR="003D4A99" w:rsidRPr="00290D7B" w:rsidRDefault="003D4A99" w:rsidP="0016588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0D7B">
              <w:rPr>
                <w:rFonts w:ascii="Times New Roman" w:hAnsi="Times New Roman"/>
                <w:sz w:val="24"/>
                <w:szCs w:val="24"/>
              </w:rPr>
              <w:t>Алексеенко Валерия</w:t>
            </w:r>
          </w:p>
          <w:p w:rsidR="003D4A99" w:rsidRPr="00290D7B" w:rsidRDefault="003D4A99" w:rsidP="0016588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3D4A99" w:rsidRPr="00290D7B" w:rsidRDefault="003D4A99" w:rsidP="0016588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0D7B">
              <w:rPr>
                <w:rFonts w:ascii="Times New Roman" w:hAnsi="Times New Roman"/>
                <w:sz w:val="24"/>
                <w:szCs w:val="24"/>
              </w:rPr>
              <w:t>Карацуба Кристина</w:t>
            </w:r>
          </w:p>
          <w:p w:rsidR="003D4A99" w:rsidRPr="00290D7B" w:rsidRDefault="003D4A99" w:rsidP="0016588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0D7B">
              <w:rPr>
                <w:rFonts w:ascii="Times New Roman" w:hAnsi="Times New Roman"/>
                <w:sz w:val="24"/>
                <w:szCs w:val="24"/>
              </w:rPr>
              <w:t>Камагайкина Юлия</w:t>
            </w:r>
          </w:p>
          <w:p w:rsidR="003D4A99" w:rsidRPr="00D719CB" w:rsidRDefault="003D4A99" w:rsidP="00290D7B">
            <w:pPr>
              <w:jc w:val="center"/>
            </w:pPr>
          </w:p>
        </w:tc>
        <w:tc>
          <w:tcPr>
            <w:tcW w:w="993" w:type="dxa"/>
          </w:tcPr>
          <w:p w:rsidR="003D4A99" w:rsidRPr="00D719CB" w:rsidRDefault="003D4A99" w:rsidP="00290D7B">
            <w:pPr>
              <w:jc w:val="center"/>
            </w:pPr>
            <w:r w:rsidRPr="00D719CB">
              <w:t xml:space="preserve">9  а </w:t>
            </w:r>
          </w:p>
          <w:p w:rsidR="003D4A99" w:rsidRPr="00D719CB" w:rsidRDefault="003D4A99" w:rsidP="00165880"/>
          <w:p w:rsidR="003D4A99" w:rsidRPr="00D719CB" w:rsidRDefault="003D4A99" w:rsidP="00290D7B">
            <w:pPr>
              <w:jc w:val="center"/>
            </w:pPr>
            <w:r w:rsidRPr="00D719CB">
              <w:t>7</w:t>
            </w:r>
          </w:p>
          <w:p w:rsidR="003D4A99" w:rsidRPr="00D719CB" w:rsidRDefault="003D4A99" w:rsidP="00290D7B">
            <w:pPr>
              <w:jc w:val="center"/>
            </w:pPr>
            <w:r w:rsidRPr="00D719CB">
              <w:t>8</w:t>
            </w:r>
          </w:p>
        </w:tc>
        <w:tc>
          <w:tcPr>
            <w:tcW w:w="1666" w:type="dxa"/>
          </w:tcPr>
          <w:p w:rsidR="003D4A99" w:rsidRPr="00D719CB" w:rsidRDefault="003D4A99" w:rsidP="00290D7B">
            <w:pPr>
              <w:jc w:val="center"/>
            </w:pPr>
            <w:r w:rsidRPr="00D719CB">
              <w:t>МКОУ ЗСОШ № 2</w:t>
            </w:r>
          </w:p>
          <w:p w:rsidR="003D4A99" w:rsidRPr="00D719CB" w:rsidRDefault="003D4A99" w:rsidP="00290D7B">
            <w:pPr>
              <w:jc w:val="center"/>
            </w:pPr>
            <w:r w:rsidRPr="00D719CB">
              <w:t>МКОУ ЗСОШ № 1</w:t>
            </w:r>
          </w:p>
        </w:tc>
      </w:tr>
      <w:tr w:rsidR="003D4A99" w:rsidRPr="00D719CB" w:rsidTr="00290D7B">
        <w:tc>
          <w:tcPr>
            <w:tcW w:w="1134" w:type="dxa"/>
          </w:tcPr>
          <w:p w:rsidR="003D4A99" w:rsidRPr="00D719CB" w:rsidRDefault="003D4A99" w:rsidP="00290D7B">
            <w:pPr>
              <w:jc w:val="center"/>
            </w:pPr>
            <w:r w:rsidRPr="00D719CB">
              <w:t>4</w:t>
            </w:r>
          </w:p>
        </w:tc>
        <w:tc>
          <w:tcPr>
            <w:tcW w:w="2552" w:type="dxa"/>
          </w:tcPr>
          <w:p w:rsidR="003D4A99" w:rsidRPr="00290D7B" w:rsidRDefault="003D4A99" w:rsidP="0016588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290D7B">
              <w:rPr>
                <w:rFonts w:ascii="Times New Roman" w:hAnsi="Times New Roman"/>
                <w:b/>
                <w:sz w:val="24"/>
                <w:szCs w:val="24"/>
              </w:rPr>
              <w:t>Корнейчук Галина Ивановна</w:t>
            </w:r>
          </w:p>
          <w:p w:rsidR="003D4A99" w:rsidRPr="00D719CB" w:rsidRDefault="003D4A99" w:rsidP="00290D7B">
            <w:pPr>
              <w:jc w:val="center"/>
            </w:pPr>
          </w:p>
        </w:tc>
        <w:tc>
          <w:tcPr>
            <w:tcW w:w="3543" w:type="dxa"/>
          </w:tcPr>
          <w:p w:rsidR="003D4A99" w:rsidRPr="00290D7B" w:rsidRDefault="003D4A99" w:rsidP="0016588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0D7B">
              <w:rPr>
                <w:rFonts w:ascii="Times New Roman" w:hAnsi="Times New Roman"/>
                <w:sz w:val="24"/>
                <w:szCs w:val="24"/>
              </w:rPr>
              <w:t>Микушин Дмитрий</w:t>
            </w:r>
          </w:p>
          <w:p w:rsidR="003D4A99" w:rsidRPr="00290D7B" w:rsidRDefault="003D4A99" w:rsidP="0016588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0D7B">
              <w:rPr>
                <w:rFonts w:ascii="Times New Roman" w:hAnsi="Times New Roman"/>
                <w:sz w:val="24"/>
                <w:szCs w:val="24"/>
              </w:rPr>
              <w:t>Комагайкина Юлия</w:t>
            </w:r>
          </w:p>
          <w:p w:rsidR="003D4A99" w:rsidRPr="00290D7B" w:rsidRDefault="003D4A99" w:rsidP="0016588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0D7B">
              <w:rPr>
                <w:rFonts w:ascii="Times New Roman" w:hAnsi="Times New Roman"/>
                <w:sz w:val="24"/>
                <w:szCs w:val="24"/>
              </w:rPr>
              <w:t>Миняйлов Кирилл</w:t>
            </w:r>
          </w:p>
          <w:p w:rsidR="003D4A99" w:rsidRPr="00290D7B" w:rsidRDefault="003D4A99" w:rsidP="0016588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0D7B">
              <w:rPr>
                <w:rFonts w:ascii="Times New Roman" w:hAnsi="Times New Roman"/>
                <w:sz w:val="24"/>
                <w:szCs w:val="24"/>
              </w:rPr>
              <w:t>Миняйлова Таисия</w:t>
            </w:r>
          </w:p>
          <w:p w:rsidR="003D4A99" w:rsidRPr="00D719CB" w:rsidRDefault="003D4A99" w:rsidP="00165880">
            <w:r w:rsidRPr="00D719CB">
              <w:t>Лебедева Дарья</w:t>
            </w:r>
          </w:p>
        </w:tc>
        <w:tc>
          <w:tcPr>
            <w:tcW w:w="993" w:type="dxa"/>
          </w:tcPr>
          <w:p w:rsidR="003D4A99" w:rsidRPr="00D719CB" w:rsidRDefault="003D4A99" w:rsidP="00290D7B">
            <w:pPr>
              <w:jc w:val="center"/>
            </w:pPr>
            <w:r w:rsidRPr="00D719CB">
              <w:t>8 а</w:t>
            </w:r>
          </w:p>
          <w:p w:rsidR="003D4A99" w:rsidRPr="00D719CB" w:rsidRDefault="003D4A99" w:rsidP="00290D7B">
            <w:pPr>
              <w:jc w:val="center"/>
            </w:pPr>
          </w:p>
          <w:p w:rsidR="003D4A99" w:rsidRPr="00D719CB" w:rsidRDefault="003D4A99" w:rsidP="00290D7B">
            <w:pPr>
              <w:jc w:val="center"/>
            </w:pPr>
            <w:r w:rsidRPr="00D719CB">
              <w:t>5 а</w:t>
            </w:r>
          </w:p>
          <w:p w:rsidR="003D4A99" w:rsidRPr="00D719CB" w:rsidRDefault="003D4A99" w:rsidP="00290D7B">
            <w:pPr>
              <w:jc w:val="center"/>
            </w:pPr>
            <w:r w:rsidRPr="00D719CB">
              <w:t>6 а</w:t>
            </w:r>
          </w:p>
          <w:p w:rsidR="003D4A99" w:rsidRPr="00D719CB" w:rsidRDefault="003D4A99" w:rsidP="00290D7B">
            <w:pPr>
              <w:jc w:val="center"/>
            </w:pPr>
            <w:r w:rsidRPr="00D719CB">
              <w:t>8 а</w:t>
            </w:r>
          </w:p>
        </w:tc>
        <w:tc>
          <w:tcPr>
            <w:tcW w:w="1666" w:type="dxa"/>
          </w:tcPr>
          <w:p w:rsidR="003D4A99" w:rsidRPr="00D719CB" w:rsidRDefault="003D4A99" w:rsidP="00290D7B">
            <w:pPr>
              <w:jc w:val="center"/>
            </w:pPr>
            <w:r w:rsidRPr="00D719CB">
              <w:t>МКОУ ЗСОШ № 1</w:t>
            </w:r>
          </w:p>
          <w:p w:rsidR="003D4A99" w:rsidRPr="00D719CB" w:rsidRDefault="003D4A99" w:rsidP="00290D7B">
            <w:pPr>
              <w:jc w:val="center"/>
            </w:pPr>
          </w:p>
          <w:p w:rsidR="003D4A99" w:rsidRPr="00D719CB" w:rsidRDefault="003D4A99" w:rsidP="00290D7B">
            <w:pPr>
              <w:jc w:val="center"/>
            </w:pPr>
          </w:p>
          <w:p w:rsidR="003D4A99" w:rsidRPr="00D719CB" w:rsidRDefault="003D4A99" w:rsidP="00165880">
            <w:r w:rsidRPr="00D719CB">
              <w:t>МКОУ ЗСОШ № 2</w:t>
            </w:r>
          </w:p>
        </w:tc>
      </w:tr>
      <w:tr w:rsidR="003D4A99" w:rsidRPr="00D719CB" w:rsidTr="00290D7B">
        <w:tc>
          <w:tcPr>
            <w:tcW w:w="1134" w:type="dxa"/>
          </w:tcPr>
          <w:p w:rsidR="003D4A99" w:rsidRPr="00D719CB" w:rsidRDefault="003D4A99" w:rsidP="00290D7B">
            <w:pPr>
              <w:jc w:val="center"/>
            </w:pPr>
            <w:r w:rsidRPr="00D719CB">
              <w:t>5</w:t>
            </w:r>
          </w:p>
        </w:tc>
        <w:tc>
          <w:tcPr>
            <w:tcW w:w="2552" w:type="dxa"/>
          </w:tcPr>
          <w:p w:rsidR="003D4A99" w:rsidRPr="00290D7B" w:rsidRDefault="003D4A99" w:rsidP="00165880">
            <w:pPr>
              <w:rPr>
                <w:b/>
              </w:rPr>
            </w:pPr>
            <w:r w:rsidRPr="00290D7B">
              <w:rPr>
                <w:b/>
              </w:rPr>
              <w:t>Полякова Тамара Геннадьевна</w:t>
            </w:r>
          </w:p>
        </w:tc>
        <w:tc>
          <w:tcPr>
            <w:tcW w:w="3543" w:type="dxa"/>
          </w:tcPr>
          <w:p w:rsidR="003D4A99" w:rsidRPr="00290D7B" w:rsidRDefault="003D4A99" w:rsidP="0016588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0D7B">
              <w:rPr>
                <w:rFonts w:ascii="Times New Roman" w:hAnsi="Times New Roman"/>
                <w:sz w:val="24"/>
                <w:szCs w:val="24"/>
              </w:rPr>
              <w:t xml:space="preserve">Дубровина Татьяна </w:t>
            </w:r>
          </w:p>
          <w:p w:rsidR="003D4A99" w:rsidRPr="00290D7B" w:rsidRDefault="003D4A99" w:rsidP="0016588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0D7B">
              <w:rPr>
                <w:rFonts w:ascii="Times New Roman" w:hAnsi="Times New Roman"/>
                <w:sz w:val="24"/>
                <w:szCs w:val="24"/>
              </w:rPr>
              <w:t xml:space="preserve">Яковлева Снежана </w:t>
            </w:r>
          </w:p>
          <w:p w:rsidR="003D4A99" w:rsidRPr="00290D7B" w:rsidRDefault="003D4A99" w:rsidP="0016588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0D7B">
              <w:rPr>
                <w:rFonts w:ascii="Times New Roman" w:hAnsi="Times New Roman"/>
                <w:sz w:val="24"/>
                <w:szCs w:val="24"/>
              </w:rPr>
              <w:t>Репина Анна</w:t>
            </w:r>
          </w:p>
          <w:p w:rsidR="003D4A99" w:rsidRPr="00290D7B" w:rsidRDefault="003D4A99" w:rsidP="0016588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3D4A99" w:rsidRPr="00D719CB" w:rsidRDefault="003D4A99" w:rsidP="00290D7B">
            <w:pPr>
              <w:jc w:val="center"/>
            </w:pPr>
          </w:p>
        </w:tc>
        <w:tc>
          <w:tcPr>
            <w:tcW w:w="993" w:type="dxa"/>
          </w:tcPr>
          <w:p w:rsidR="003D4A99" w:rsidRPr="00D719CB" w:rsidRDefault="003D4A99" w:rsidP="00290D7B">
            <w:pPr>
              <w:jc w:val="center"/>
            </w:pPr>
            <w:r w:rsidRPr="00D719CB">
              <w:t xml:space="preserve">4 а </w:t>
            </w:r>
          </w:p>
        </w:tc>
        <w:tc>
          <w:tcPr>
            <w:tcW w:w="1666" w:type="dxa"/>
          </w:tcPr>
          <w:p w:rsidR="003D4A99" w:rsidRPr="00D719CB" w:rsidRDefault="003D4A99" w:rsidP="00290D7B">
            <w:pPr>
              <w:jc w:val="center"/>
            </w:pPr>
            <w:r w:rsidRPr="00D719CB">
              <w:t>МКОУ ЗСОШ № 1</w:t>
            </w:r>
          </w:p>
        </w:tc>
      </w:tr>
      <w:tr w:rsidR="003D4A99" w:rsidRPr="00D719CB" w:rsidTr="00290D7B">
        <w:trPr>
          <w:trHeight w:val="767"/>
        </w:trPr>
        <w:tc>
          <w:tcPr>
            <w:tcW w:w="1134" w:type="dxa"/>
          </w:tcPr>
          <w:p w:rsidR="003D4A99" w:rsidRPr="00D719CB" w:rsidRDefault="003D4A99" w:rsidP="00290D7B">
            <w:pPr>
              <w:jc w:val="center"/>
            </w:pPr>
            <w:r w:rsidRPr="00D719CB">
              <w:t>6</w:t>
            </w:r>
          </w:p>
        </w:tc>
        <w:tc>
          <w:tcPr>
            <w:tcW w:w="2552" w:type="dxa"/>
          </w:tcPr>
          <w:p w:rsidR="003D4A99" w:rsidRPr="00290D7B" w:rsidRDefault="003D4A99" w:rsidP="00165880">
            <w:pPr>
              <w:rPr>
                <w:b/>
              </w:rPr>
            </w:pPr>
            <w:r w:rsidRPr="00290D7B">
              <w:rPr>
                <w:b/>
              </w:rPr>
              <w:t>Чематкина Лилия Николаевна</w:t>
            </w:r>
          </w:p>
        </w:tc>
        <w:tc>
          <w:tcPr>
            <w:tcW w:w="3543" w:type="dxa"/>
          </w:tcPr>
          <w:p w:rsidR="003D4A99" w:rsidRPr="00D719CB" w:rsidRDefault="003D4A99" w:rsidP="00165880">
            <w:r w:rsidRPr="00D719CB">
              <w:t>Чернова Дарья</w:t>
            </w:r>
          </w:p>
        </w:tc>
        <w:tc>
          <w:tcPr>
            <w:tcW w:w="993" w:type="dxa"/>
          </w:tcPr>
          <w:p w:rsidR="003D4A99" w:rsidRPr="00D719CB" w:rsidRDefault="003D4A99" w:rsidP="00290D7B">
            <w:pPr>
              <w:jc w:val="center"/>
            </w:pPr>
            <w:r w:rsidRPr="00D719CB">
              <w:t>7 а</w:t>
            </w:r>
          </w:p>
        </w:tc>
        <w:tc>
          <w:tcPr>
            <w:tcW w:w="1666" w:type="dxa"/>
          </w:tcPr>
          <w:p w:rsidR="003D4A99" w:rsidRPr="00D719CB" w:rsidRDefault="003D4A99" w:rsidP="00290D7B">
            <w:pPr>
              <w:jc w:val="center"/>
            </w:pPr>
            <w:r w:rsidRPr="00D719CB">
              <w:t>МКОУ ЗСОШ № 1</w:t>
            </w:r>
          </w:p>
        </w:tc>
      </w:tr>
      <w:tr w:rsidR="003D4A99" w:rsidRPr="00D719CB" w:rsidTr="00290D7B">
        <w:trPr>
          <w:trHeight w:val="767"/>
        </w:trPr>
        <w:tc>
          <w:tcPr>
            <w:tcW w:w="1134" w:type="dxa"/>
          </w:tcPr>
          <w:p w:rsidR="003D4A99" w:rsidRPr="00D719CB" w:rsidRDefault="003D4A99" w:rsidP="00290D7B">
            <w:pPr>
              <w:jc w:val="center"/>
            </w:pPr>
            <w:r w:rsidRPr="00D719CB">
              <w:t>7</w:t>
            </w:r>
          </w:p>
        </w:tc>
        <w:tc>
          <w:tcPr>
            <w:tcW w:w="2552" w:type="dxa"/>
          </w:tcPr>
          <w:p w:rsidR="003D4A99" w:rsidRPr="00290D7B" w:rsidRDefault="003D4A99" w:rsidP="00165880">
            <w:pPr>
              <w:rPr>
                <w:b/>
              </w:rPr>
            </w:pPr>
            <w:r w:rsidRPr="00290D7B">
              <w:rPr>
                <w:b/>
              </w:rPr>
              <w:t>Кармазинова Вера Николаевна</w:t>
            </w:r>
          </w:p>
        </w:tc>
        <w:tc>
          <w:tcPr>
            <w:tcW w:w="3543" w:type="dxa"/>
          </w:tcPr>
          <w:p w:rsidR="003D4A99" w:rsidRPr="00D719CB" w:rsidRDefault="003D4A99" w:rsidP="00165880">
            <w:r w:rsidRPr="00D719CB">
              <w:t>Вяткина Катя</w:t>
            </w:r>
          </w:p>
          <w:p w:rsidR="003D4A99" w:rsidRPr="00D719CB" w:rsidRDefault="003D4A99" w:rsidP="00165880">
            <w:r w:rsidRPr="00D719CB">
              <w:t>Садовская Аня</w:t>
            </w:r>
          </w:p>
        </w:tc>
        <w:tc>
          <w:tcPr>
            <w:tcW w:w="993" w:type="dxa"/>
          </w:tcPr>
          <w:p w:rsidR="003D4A99" w:rsidRPr="00D719CB" w:rsidRDefault="003D4A99" w:rsidP="00290D7B">
            <w:pPr>
              <w:jc w:val="center"/>
            </w:pPr>
          </w:p>
        </w:tc>
        <w:tc>
          <w:tcPr>
            <w:tcW w:w="1666" w:type="dxa"/>
          </w:tcPr>
          <w:p w:rsidR="003D4A99" w:rsidRPr="00D719CB" w:rsidRDefault="003D4A99" w:rsidP="00290D7B">
            <w:pPr>
              <w:jc w:val="center"/>
            </w:pPr>
            <w:r w:rsidRPr="00D719CB">
              <w:t>МКОУ ЗСОШ № 1</w:t>
            </w:r>
          </w:p>
        </w:tc>
      </w:tr>
    </w:tbl>
    <w:p w:rsidR="003D4A99" w:rsidRPr="00D719CB" w:rsidRDefault="003D4A99" w:rsidP="00C01DD6"/>
    <w:p w:rsidR="003D4A99" w:rsidRPr="00D719CB" w:rsidRDefault="003D4A99" w:rsidP="00C01DD6">
      <w:pPr>
        <w:jc w:val="both"/>
        <w:rPr>
          <w:color w:val="000000"/>
        </w:rPr>
      </w:pPr>
      <w:r w:rsidRPr="00D719CB">
        <w:rPr>
          <w:color w:val="000000"/>
        </w:rPr>
        <w:t xml:space="preserve">В ЗМКУДО «ДДТ»  созданы благоприятные   условия для  воспитания и развития личности ребенка, реализуется 24 дополнительные общеобразовательные программы   по  направленностям: художественно-эстетической,  социально-педагогической, научно-технической, эколого-биологической, военно-патриотической  и  туристко-краеведческой,   срок </w:t>
      </w:r>
      <w:proofErr w:type="gramStart"/>
      <w:r w:rsidRPr="00D719CB">
        <w:rPr>
          <w:color w:val="000000"/>
        </w:rPr>
        <w:t>обучения по программам</w:t>
      </w:r>
      <w:proofErr w:type="gramEnd"/>
      <w:r w:rsidRPr="00D719CB">
        <w:rPr>
          <w:color w:val="000000"/>
        </w:rPr>
        <w:t xml:space="preserve"> от 1 до 5 лет. С целью привлечения учащихся различных категорий разработаны новые дополнительные образовательные пр</w:t>
      </w:r>
      <w:r>
        <w:rPr>
          <w:color w:val="000000"/>
        </w:rPr>
        <w:t xml:space="preserve">ограммы </w:t>
      </w:r>
      <w:r w:rsidRPr="00D719CB">
        <w:rPr>
          <w:color w:val="000000"/>
        </w:rPr>
        <w:t>«Успешный ученик» (Полякова Т.Г.), «Театральная мозаика»</w:t>
      </w:r>
      <w:r>
        <w:rPr>
          <w:color w:val="000000"/>
        </w:rPr>
        <w:t xml:space="preserve">, </w:t>
      </w:r>
      <w:r>
        <w:t>«Кукольный театр»</w:t>
      </w:r>
      <w:r w:rsidRPr="00D719CB">
        <w:rPr>
          <w:color w:val="000000"/>
        </w:rPr>
        <w:t xml:space="preserve"> (Бондаренко И.В.), «Память» (Бобикова Ю.А.). </w:t>
      </w:r>
    </w:p>
    <w:p w:rsidR="003D4A99" w:rsidRPr="00D719CB" w:rsidRDefault="003D4A99" w:rsidP="00C01DD6">
      <w:pPr>
        <w:jc w:val="both"/>
        <w:rPr>
          <w:color w:val="000000"/>
        </w:rPr>
      </w:pPr>
      <w:proofErr w:type="gramStart"/>
      <w:r w:rsidRPr="00D719CB">
        <w:rPr>
          <w:color w:val="000000"/>
        </w:rPr>
        <w:t xml:space="preserve">Работа  по профилактике правонарушений среди детей и подростков  проводится в тесном сотрудничестве ДДТ и образовательных учреждений района, ЗМКУДО »ДЮСШ», Залесовского районного краеведческого музея, Тундрихинского краеведческого музея, Тундрихинского  Дома культуры, согласно плана работы Учреждения, </w:t>
      </w:r>
      <w:r w:rsidRPr="00D719CB">
        <w:t>программы работы Дома детского творчества с  детьми и семьями,  состоящими на внутри школьном учете, в КДН и ЗП и ПДН на учебный год и индивидуальными планами работ</w:t>
      </w:r>
      <w:proofErr w:type="gramEnd"/>
      <w:r w:rsidRPr="00D719CB">
        <w:t xml:space="preserve">  педагогов д/</w:t>
      </w:r>
      <w:proofErr w:type="gramStart"/>
      <w:r w:rsidRPr="00D719CB">
        <w:t>о</w:t>
      </w:r>
      <w:proofErr w:type="gramEnd"/>
      <w:r w:rsidRPr="00D719CB">
        <w:t xml:space="preserve"> </w:t>
      </w:r>
      <w:r w:rsidRPr="00D719CB">
        <w:rPr>
          <w:color w:val="000000"/>
        </w:rPr>
        <w:t>по следующим направлениям:</w:t>
      </w:r>
    </w:p>
    <w:p w:rsidR="003D4A99" w:rsidRPr="00D719CB" w:rsidRDefault="003D4A99" w:rsidP="00C01DD6">
      <w:pPr>
        <w:jc w:val="both"/>
        <w:rPr>
          <w:color w:val="000000"/>
        </w:rPr>
      </w:pPr>
      <w:r w:rsidRPr="00D719CB">
        <w:rPr>
          <w:color w:val="000000"/>
        </w:rPr>
        <w:t xml:space="preserve">1) социально-педагогическое исследование с целью выявления социальных и личностных проблем детей всех возрастов; </w:t>
      </w:r>
    </w:p>
    <w:p w:rsidR="003D4A99" w:rsidRPr="00D719CB" w:rsidRDefault="003D4A99" w:rsidP="00C01DD6">
      <w:pPr>
        <w:jc w:val="both"/>
        <w:rPr>
          <w:color w:val="000000"/>
        </w:rPr>
      </w:pPr>
      <w:r w:rsidRPr="00D719CB">
        <w:rPr>
          <w:color w:val="000000"/>
        </w:rPr>
        <w:t>2) социальн</w:t>
      </w:r>
      <w:proofErr w:type="gramStart"/>
      <w:r w:rsidRPr="00D719CB">
        <w:rPr>
          <w:color w:val="000000"/>
        </w:rPr>
        <w:t>о-</w:t>
      </w:r>
      <w:proofErr w:type="gramEnd"/>
      <w:r w:rsidRPr="00D719CB">
        <w:rPr>
          <w:color w:val="000000"/>
        </w:rPr>
        <w:t xml:space="preserve"> педагогическая защита прав ребенка;</w:t>
      </w:r>
    </w:p>
    <w:p w:rsidR="003D4A99" w:rsidRPr="00D719CB" w:rsidRDefault="003D4A99" w:rsidP="00C01DD6">
      <w:pPr>
        <w:jc w:val="both"/>
        <w:rPr>
          <w:color w:val="000000"/>
        </w:rPr>
      </w:pPr>
      <w:r w:rsidRPr="00D719CB">
        <w:rPr>
          <w:color w:val="000000"/>
        </w:rPr>
        <w:t xml:space="preserve"> 3) обеспечение социально-педагогической поддержки ребенку в формировании  личности; </w:t>
      </w:r>
    </w:p>
    <w:p w:rsidR="003D4A99" w:rsidRPr="00D719CB" w:rsidRDefault="003D4A99" w:rsidP="00C01DD6">
      <w:pPr>
        <w:jc w:val="both"/>
        <w:rPr>
          <w:color w:val="000000"/>
        </w:rPr>
      </w:pPr>
      <w:r w:rsidRPr="00D719CB">
        <w:rPr>
          <w:color w:val="000000"/>
        </w:rPr>
        <w:t>4) социально-педагогическое консультирование;</w:t>
      </w:r>
    </w:p>
    <w:p w:rsidR="003D4A99" w:rsidRPr="00D719CB" w:rsidRDefault="003D4A99" w:rsidP="00C01DD6">
      <w:pPr>
        <w:jc w:val="both"/>
        <w:rPr>
          <w:color w:val="000000"/>
        </w:rPr>
      </w:pPr>
      <w:r w:rsidRPr="00D719CB">
        <w:rPr>
          <w:color w:val="000000"/>
        </w:rPr>
        <w:t>5) социально-педагогическая профилактика, коррекция и реабилитация;</w:t>
      </w:r>
    </w:p>
    <w:p w:rsidR="003D4A99" w:rsidRPr="00D719CB" w:rsidRDefault="003D4A99" w:rsidP="00C01DD6">
      <w:pPr>
        <w:jc w:val="both"/>
        <w:rPr>
          <w:color w:val="000000"/>
        </w:rPr>
      </w:pPr>
      <w:r w:rsidRPr="00D719CB">
        <w:rPr>
          <w:color w:val="000000"/>
        </w:rPr>
        <w:t xml:space="preserve"> 6) содействие созданию педагогически ориентированной среды для оптимального развития личности ребенка; </w:t>
      </w:r>
    </w:p>
    <w:p w:rsidR="003D4A99" w:rsidRPr="00D719CB" w:rsidRDefault="003D4A99" w:rsidP="00C01DD6">
      <w:pPr>
        <w:jc w:val="both"/>
        <w:rPr>
          <w:color w:val="000000"/>
        </w:rPr>
      </w:pPr>
      <w:r w:rsidRPr="00D719CB">
        <w:rPr>
          <w:color w:val="000000"/>
        </w:rPr>
        <w:t xml:space="preserve">7) поддержка социально ценной деятельности детей и подростков; </w:t>
      </w:r>
    </w:p>
    <w:p w:rsidR="003D4A99" w:rsidRPr="00D719CB" w:rsidRDefault="003D4A99" w:rsidP="00C01DD6">
      <w:pPr>
        <w:jc w:val="both"/>
      </w:pPr>
      <w:r w:rsidRPr="00D719CB">
        <w:rPr>
          <w:color w:val="000000"/>
        </w:rPr>
        <w:t>8) организационно-методическая деятельность.</w:t>
      </w:r>
    </w:p>
    <w:p w:rsidR="003D4A99" w:rsidRPr="00D719CB" w:rsidRDefault="003D4A99" w:rsidP="00C01DD6">
      <w:pPr>
        <w:shd w:val="clear" w:color="auto" w:fill="FFFFFF"/>
        <w:ind w:firstLine="708"/>
        <w:jc w:val="both"/>
        <w:rPr>
          <w:color w:val="000000"/>
        </w:rPr>
      </w:pPr>
      <w:r w:rsidRPr="00D719CB">
        <w:rPr>
          <w:color w:val="000000"/>
        </w:rPr>
        <w:t xml:space="preserve">Проводится целенаправленная работа по выявлению </w:t>
      </w:r>
      <w:proofErr w:type="gramStart"/>
      <w:r w:rsidRPr="00D719CB">
        <w:rPr>
          <w:color w:val="000000"/>
        </w:rPr>
        <w:t>детей</w:t>
      </w:r>
      <w:proofErr w:type="gramEnd"/>
      <w:r w:rsidRPr="00D719CB">
        <w:rPr>
          <w:color w:val="000000"/>
        </w:rPr>
        <w:t xml:space="preserve"> не посещающих ОУ без уважительных причин и вовлечение их в образовательный процесс. Ведется ежедневный контроль   посещаемости, проводится большая работа, обеспечивающая коррекцию поведения (беседа с обучающимися, родителями, </w:t>
      </w:r>
      <w:proofErr w:type="gramStart"/>
      <w:r w:rsidRPr="00D719CB">
        <w:rPr>
          <w:color w:val="000000"/>
        </w:rPr>
        <w:t>контроль за</w:t>
      </w:r>
      <w:proofErr w:type="gramEnd"/>
      <w:r w:rsidRPr="00D719CB">
        <w:rPr>
          <w:color w:val="000000"/>
        </w:rPr>
        <w:t xml:space="preserve">  поведением). Вопросы по работе с детьми находящимися в </w:t>
      </w:r>
      <w:r w:rsidRPr="00D719CB">
        <w:rPr>
          <w:color w:val="000000"/>
        </w:rPr>
        <w:lastRenderedPageBreak/>
        <w:t xml:space="preserve">трудной жизненной ситуации рассматриваются на заседаниях педагогического совета, методического объединения. </w:t>
      </w:r>
    </w:p>
    <w:p w:rsidR="003D4A99" w:rsidRPr="009F3733" w:rsidRDefault="003D4A99" w:rsidP="00C01DD6">
      <w:pPr>
        <w:rPr>
          <w:color w:val="000000"/>
        </w:rPr>
      </w:pPr>
      <w:r w:rsidRPr="00D719CB">
        <w:rPr>
          <w:color w:val="000000"/>
        </w:rPr>
        <w:t>В плане работы  отражены работа администрации и педагогического коллектива</w:t>
      </w:r>
    </w:p>
    <w:p w:rsidR="003D4A99" w:rsidRPr="00D719CB" w:rsidRDefault="003D4A99" w:rsidP="00C01DD6">
      <w:r w:rsidRPr="00D719CB">
        <w:t xml:space="preserve">   А) Привлечение  детей в группы. Формирование групп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"/>
        <w:gridCol w:w="3574"/>
        <w:gridCol w:w="2513"/>
        <w:gridCol w:w="2387"/>
      </w:tblGrid>
      <w:tr w:rsidR="003D4A99" w:rsidRPr="00D719CB" w:rsidTr="00165880">
        <w:trPr>
          <w:trHeight w:val="336"/>
        </w:trPr>
        <w:tc>
          <w:tcPr>
            <w:tcW w:w="288" w:type="dxa"/>
          </w:tcPr>
          <w:p w:rsidR="003D4A99" w:rsidRPr="00D719CB" w:rsidRDefault="003D4A99" w:rsidP="00165880">
            <w:r w:rsidRPr="00D719CB">
              <w:t>№</w:t>
            </w:r>
          </w:p>
        </w:tc>
        <w:tc>
          <w:tcPr>
            <w:tcW w:w="3574" w:type="dxa"/>
          </w:tcPr>
          <w:p w:rsidR="003D4A99" w:rsidRPr="00D719CB" w:rsidRDefault="003D4A99" w:rsidP="00165880">
            <w:r w:rsidRPr="00D719CB">
              <w:t>Форма работы</w:t>
            </w:r>
          </w:p>
        </w:tc>
        <w:tc>
          <w:tcPr>
            <w:tcW w:w="2513" w:type="dxa"/>
          </w:tcPr>
          <w:p w:rsidR="003D4A99" w:rsidRPr="00D719CB" w:rsidRDefault="003D4A99" w:rsidP="00165880">
            <w:r w:rsidRPr="00D719CB">
              <w:t>Сроки</w:t>
            </w:r>
          </w:p>
        </w:tc>
        <w:tc>
          <w:tcPr>
            <w:tcW w:w="2387" w:type="dxa"/>
          </w:tcPr>
          <w:p w:rsidR="003D4A99" w:rsidRPr="00D719CB" w:rsidRDefault="003D4A99" w:rsidP="00165880">
            <w:r w:rsidRPr="00D719CB">
              <w:t>Ответственные</w:t>
            </w:r>
          </w:p>
        </w:tc>
      </w:tr>
      <w:tr w:rsidR="003D4A99" w:rsidRPr="00D719CB" w:rsidTr="00165880">
        <w:trPr>
          <w:trHeight w:val="1010"/>
        </w:trPr>
        <w:tc>
          <w:tcPr>
            <w:tcW w:w="288" w:type="dxa"/>
          </w:tcPr>
          <w:p w:rsidR="003D4A99" w:rsidRPr="00D719CB" w:rsidRDefault="003D4A99" w:rsidP="00165880">
            <w:r w:rsidRPr="00D719CB">
              <w:t>1</w:t>
            </w:r>
          </w:p>
        </w:tc>
        <w:tc>
          <w:tcPr>
            <w:tcW w:w="3574" w:type="dxa"/>
          </w:tcPr>
          <w:p w:rsidR="003D4A99" w:rsidRPr="00D719CB" w:rsidRDefault="003D4A99" w:rsidP="00165880">
            <w:r w:rsidRPr="00D719CB">
              <w:t xml:space="preserve">Размещение объявлений в школе о наборе в группы </w:t>
            </w:r>
          </w:p>
        </w:tc>
        <w:tc>
          <w:tcPr>
            <w:tcW w:w="2513" w:type="dxa"/>
          </w:tcPr>
          <w:p w:rsidR="003D4A99" w:rsidRPr="00D719CB" w:rsidRDefault="003D4A99" w:rsidP="00165880">
            <w:r w:rsidRPr="00D719CB">
              <w:t>15 -30 мая,</w:t>
            </w:r>
          </w:p>
          <w:p w:rsidR="003D4A99" w:rsidRPr="00D719CB" w:rsidRDefault="003D4A99" w:rsidP="00165880">
            <w:r w:rsidRPr="00D719CB">
              <w:t xml:space="preserve">28 августа- </w:t>
            </w:r>
          </w:p>
          <w:p w:rsidR="003D4A99" w:rsidRPr="00D719CB" w:rsidRDefault="003D4A99" w:rsidP="00165880">
            <w:r w:rsidRPr="00D719CB">
              <w:t>15 сентября</w:t>
            </w:r>
          </w:p>
        </w:tc>
        <w:tc>
          <w:tcPr>
            <w:tcW w:w="2387" w:type="dxa"/>
          </w:tcPr>
          <w:p w:rsidR="003D4A99" w:rsidRPr="00D719CB" w:rsidRDefault="003D4A99" w:rsidP="00165880">
            <w:r w:rsidRPr="00D719CB">
              <w:t>педагоги дополнительного образования</w:t>
            </w:r>
          </w:p>
        </w:tc>
      </w:tr>
      <w:tr w:rsidR="003D4A99" w:rsidRPr="00D719CB" w:rsidTr="00165880">
        <w:trPr>
          <w:trHeight w:val="1069"/>
        </w:trPr>
        <w:tc>
          <w:tcPr>
            <w:tcW w:w="288" w:type="dxa"/>
          </w:tcPr>
          <w:p w:rsidR="003D4A99" w:rsidRPr="00D719CB" w:rsidRDefault="003D4A99" w:rsidP="00165880">
            <w:r w:rsidRPr="00D719CB">
              <w:t>2</w:t>
            </w:r>
          </w:p>
        </w:tc>
        <w:tc>
          <w:tcPr>
            <w:tcW w:w="3574" w:type="dxa"/>
          </w:tcPr>
          <w:p w:rsidR="003D4A99" w:rsidRPr="00D719CB" w:rsidRDefault="003D4A99" w:rsidP="00165880">
            <w:r w:rsidRPr="00D719CB">
              <w:t>Выступление перед классными аудиториями</w:t>
            </w:r>
          </w:p>
        </w:tc>
        <w:tc>
          <w:tcPr>
            <w:tcW w:w="2513" w:type="dxa"/>
          </w:tcPr>
          <w:p w:rsidR="003D4A99" w:rsidRPr="00D719CB" w:rsidRDefault="003D4A99" w:rsidP="00165880">
            <w:r w:rsidRPr="00D719CB">
              <w:t xml:space="preserve">28 августа- </w:t>
            </w:r>
          </w:p>
          <w:p w:rsidR="003D4A99" w:rsidRPr="00D719CB" w:rsidRDefault="003D4A99" w:rsidP="00165880">
            <w:r w:rsidRPr="00D719CB">
              <w:t>15 сентября</w:t>
            </w:r>
          </w:p>
        </w:tc>
        <w:tc>
          <w:tcPr>
            <w:tcW w:w="2387" w:type="dxa"/>
          </w:tcPr>
          <w:p w:rsidR="003D4A99" w:rsidRPr="00D719CB" w:rsidRDefault="003D4A99" w:rsidP="00165880">
            <w:r w:rsidRPr="00D719CB">
              <w:t>педагоги дополнительного образования</w:t>
            </w:r>
          </w:p>
        </w:tc>
      </w:tr>
      <w:tr w:rsidR="003D4A99" w:rsidRPr="00D719CB" w:rsidTr="00165880">
        <w:trPr>
          <w:trHeight w:val="1250"/>
        </w:trPr>
        <w:tc>
          <w:tcPr>
            <w:tcW w:w="288" w:type="dxa"/>
          </w:tcPr>
          <w:p w:rsidR="003D4A99" w:rsidRPr="00D719CB" w:rsidRDefault="003D4A99" w:rsidP="00165880">
            <w:r w:rsidRPr="00D719CB">
              <w:t>3</w:t>
            </w:r>
          </w:p>
        </w:tc>
        <w:tc>
          <w:tcPr>
            <w:tcW w:w="3574" w:type="dxa"/>
          </w:tcPr>
          <w:p w:rsidR="003D4A99" w:rsidRPr="00D719CB" w:rsidRDefault="003D4A99" w:rsidP="00165880">
            <w:r w:rsidRPr="00D719CB">
              <w:t xml:space="preserve">Собеседование с классными  руководите </w:t>
            </w:r>
            <w:proofErr w:type="gramStart"/>
            <w:r w:rsidRPr="00D719CB">
              <w:t>-л</w:t>
            </w:r>
            <w:proofErr w:type="gramEnd"/>
            <w:r w:rsidRPr="00D719CB">
              <w:t>ями (в тех классах, где дети стоят на учете)</w:t>
            </w:r>
          </w:p>
        </w:tc>
        <w:tc>
          <w:tcPr>
            <w:tcW w:w="2513" w:type="dxa"/>
          </w:tcPr>
          <w:p w:rsidR="003D4A99" w:rsidRPr="00D719CB" w:rsidRDefault="003D4A99" w:rsidP="00165880">
            <w:r w:rsidRPr="00D719CB">
              <w:t xml:space="preserve">28 августа- </w:t>
            </w:r>
          </w:p>
          <w:p w:rsidR="003D4A99" w:rsidRPr="00D719CB" w:rsidRDefault="003D4A99" w:rsidP="00165880">
            <w:r w:rsidRPr="00D719CB">
              <w:t>15 сентября</w:t>
            </w:r>
          </w:p>
        </w:tc>
        <w:tc>
          <w:tcPr>
            <w:tcW w:w="2387" w:type="dxa"/>
          </w:tcPr>
          <w:p w:rsidR="003D4A99" w:rsidRPr="00D719CB" w:rsidRDefault="003D4A99" w:rsidP="00165880">
            <w:r w:rsidRPr="00D719CB">
              <w:t>методист</w:t>
            </w:r>
          </w:p>
          <w:p w:rsidR="003D4A99" w:rsidRPr="00D719CB" w:rsidRDefault="003D4A99" w:rsidP="00165880">
            <w:r w:rsidRPr="00D719CB">
              <w:t>педагоги дополнительного образования</w:t>
            </w:r>
          </w:p>
        </w:tc>
      </w:tr>
      <w:tr w:rsidR="003D4A99" w:rsidRPr="00D719CB" w:rsidTr="00165880">
        <w:trPr>
          <w:trHeight w:val="687"/>
        </w:trPr>
        <w:tc>
          <w:tcPr>
            <w:tcW w:w="288" w:type="dxa"/>
          </w:tcPr>
          <w:p w:rsidR="003D4A99" w:rsidRPr="00D719CB" w:rsidRDefault="003D4A99" w:rsidP="00165880">
            <w:r w:rsidRPr="00D719CB">
              <w:t>4</w:t>
            </w:r>
          </w:p>
        </w:tc>
        <w:tc>
          <w:tcPr>
            <w:tcW w:w="3574" w:type="dxa"/>
          </w:tcPr>
          <w:p w:rsidR="003D4A99" w:rsidRPr="00D719CB" w:rsidRDefault="003D4A99" w:rsidP="00165880">
            <w:r w:rsidRPr="00D719CB">
              <w:t>«День открытых дверей»</w:t>
            </w:r>
          </w:p>
        </w:tc>
        <w:tc>
          <w:tcPr>
            <w:tcW w:w="2513" w:type="dxa"/>
          </w:tcPr>
          <w:p w:rsidR="003D4A99" w:rsidRPr="00D719CB" w:rsidRDefault="003D4A99" w:rsidP="00165880">
            <w:r w:rsidRPr="00D719CB">
              <w:t>14, 15сентября</w:t>
            </w:r>
          </w:p>
        </w:tc>
        <w:tc>
          <w:tcPr>
            <w:tcW w:w="2387" w:type="dxa"/>
          </w:tcPr>
          <w:p w:rsidR="003D4A99" w:rsidRPr="00D719CB" w:rsidRDefault="003D4A99" w:rsidP="00165880">
            <w:r w:rsidRPr="00D719CB">
              <w:t xml:space="preserve">педагог </w:t>
            </w:r>
          </w:p>
        </w:tc>
      </w:tr>
    </w:tbl>
    <w:p w:rsidR="003D4A99" w:rsidRPr="00D719CB" w:rsidRDefault="003D4A99" w:rsidP="00C01DD6"/>
    <w:p w:rsidR="003D4A99" w:rsidRPr="00D719CB" w:rsidRDefault="003D4A99" w:rsidP="00C01DD6">
      <w:r w:rsidRPr="00D719CB">
        <w:t xml:space="preserve">   Б) Программа  внутриучрежденческого контроля. </w:t>
      </w:r>
    </w:p>
    <w:p w:rsidR="003D4A99" w:rsidRPr="00D719CB" w:rsidRDefault="003D4A99" w:rsidP="00C01DD6">
      <w:r w:rsidRPr="00D719CB">
        <w:t xml:space="preserve">Раздел  -  </w:t>
      </w:r>
      <w:proofErr w:type="gramStart"/>
      <w:r w:rsidRPr="00D719CB">
        <w:t>контроль за</w:t>
      </w:r>
      <w:proofErr w:type="gramEnd"/>
      <w:r w:rsidRPr="00D719CB">
        <w:t xml:space="preserve"> посещением детей учебных занятий в ДДТ, стоящих на учете  в ДДТ, на внутри школьном  учете, в КДН и ЗП и ПД</w:t>
      </w:r>
    </w:p>
    <w:tbl>
      <w:tblPr>
        <w:tblW w:w="110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902"/>
        <w:gridCol w:w="902"/>
        <w:gridCol w:w="1804"/>
        <w:gridCol w:w="2417"/>
        <w:gridCol w:w="1966"/>
        <w:gridCol w:w="1170"/>
        <w:gridCol w:w="1170"/>
      </w:tblGrid>
      <w:tr w:rsidR="003D4A99" w:rsidRPr="00D719CB" w:rsidTr="00165880">
        <w:trPr>
          <w:trHeight w:val="1000"/>
        </w:trPr>
        <w:tc>
          <w:tcPr>
            <w:tcW w:w="710" w:type="dxa"/>
          </w:tcPr>
          <w:p w:rsidR="003D4A99" w:rsidRPr="00D719CB" w:rsidRDefault="003D4A99" w:rsidP="00165880">
            <w:r w:rsidRPr="00D719CB">
              <w:t>№</w:t>
            </w:r>
          </w:p>
        </w:tc>
        <w:tc>
          <w:tcPr>
            <w:tcW w:w="902" w:type="dxa"/>
          </w:tcPr>
          <w:p w:rsidR="003D4A99" w:rsidRPr="00D719CB" w:rsidRDefault="003D4A99" w:rsidP="00165880">
            <w:r w:rsidRPr="00D719CB">
              <w:t>Сроки</w:t>
            </w:r>
          </w:p>
        </w:tc>
        <w:tc>
          <w:tcPr>
            <w:tcW w:w="902" w:type="dxa"/>
          </w:tcPr>
          <w:p w:rsidR="003D4A99" w:rsidRPr="00D719CB" w:rsidRDefault="003D4A99" w:rsidP="00165880">
            <w:r w:rsidRPr="00D719CB">
              <w:t>Тип и вид контроля</w:t>
            </w:r>
          </w:p>
        </w:tc>
        <w:tc>
          <w:tcPr>
            <w:tcW w:w="1804" w:type="dxa"/>
          </w:tcPr>
          <w:p w:rsidR="003D4A99" w:rsidRPr="00D719CB" w:rsidRDefault="003D4A99" w:rsidP="00165880">
            <w:r w:rsidRPr="00D719CB">
              <w:t>Объект контроля</w:t>
            </w:r>
          </w:p>
        </w:tc>
        <w:tc>
          <w:tcPr>
            <w:tcW w:w="2417" w:type="dxa"/>
          </w:tcPr>
          <w:p w:rsidR="003D4A99" w:rsidRPr="00D719CB" w:rsidRDefault="003D4A99" w:rsidP="00165880">
            <w:r w:rsidRPr="00D719CB">
              <w:t>Содержание контроля</w:t>
            </w:r>
          </w:p>
        </w:tc>
        <w:tc>
          <w:tcPr>
            <w:tcW w:w="1966" w:type="dxa"/>
          </w:tcPr>
          <w:p w:rsidR="003D4A99" w:rsidRPr="00D719CB" w:rsidRDefault="003D4A99" w:rsidP="00165880">
            <w:r w:rsidRPr="00D719CB">
              <w:t xml:space="preserve">Форма контроля </w:t>
            </w:r>
          </w:p>
        </w:tc>
        <w:tc>
          <w:tcPr>
            <w:tcW w:w="1170" w:type="dxa"/>
          </w:tcPr>
          <w:p w:rsidR="003D4A99" w:rsidRPr="00D719CB" w:rsidRDefault="003D4A99" w:rsidP="00165880">
            <w:r w:rsidRPr="00D719CB">
              <w:t>Ответственный</w:t>
            </w:r>
          </w:p>
        </w:tc>
        <w:tc>
          <w:tcPr>
            <w:tcW w:w="1170" w:type="dxa"/>
          </w:tcPr>
          <w:p w:rsidR="003D4A99" w:rsidRPr="00D719CB" w:rsidRDefault="003D4A99" w:rsidP="00165880">
            <w:r w:rsidRPr="00D719CB">
              <w:t>Результат контроля</w:t>
            </w:r>
          </w:p>
        </w:tc>
      </w:tr>
      <w:tr w:rsidR="003D4A99" w:rsidRPr="00D719CB" w:rsidTr="00165880">
        <w:trPr>
          <w:trHeight w:val="1244"/>
        </w:trPr>
        <w:tc>
          <w:tcPr>
            <w:tcW w:w="710" w:type="dxa"/>
          </w:tcPr>
          <w:p w:rsidR="003D4A99" w:rsidRPr="00D719CB" w:rsidRDefault="003D4A99" w:rsidP="00165880">
            <w:r w:rsidRPr="00D719CB">
              <w:t>1</w:t>
            </w:r>
          </w:p>
        </w:tc>
        <w:tc>
          <w:tcPr>
            <w:tcW w:w="902" w:type="dxa"/>
          </w:tcPr>
          <w:p w:rsidR="003D4A99" w:rsidRPr="00D719CB" w:rsidRDefault="003D4A99" w:rsidP="00165880">
            <w:r w:rsidRPr="00D719CB">
              <w:t>Сентябрь, октябрь</w:t>
            </w:r>
          </w:p>
        </w:tc>
        <w:tc>
          <w:tcPr>
            <w:tcW w:w="902" w:type="dxa"/>
          </w:tcPr>
          <w:p w:rsidR="003D4A99" w:rsidRPr="00D719CB" w:rsidRDefault="003D4A99" w:rsidP="00165880">
            <w:r w:rsidRPr="00D719CB">
              <w:t>тематический</w:t>
            </w:r>
          </w:p>
        </w:tc>
        <w:tc>
          <w:tcPr>
            <w:tcW w:w="1804" w:type="dxa"/>
          </w:tcPr>
          <w:p w:rsidR="003D4A99" w:rsidRPr="00D719CB" w:rsidRDefault="003D4A99" w:rsidP="00165880">
            <w:r w:rsidRPr="00D719CB">
              <w:t>Дет</w:t>
            </w:r>
            <w:proofErr w:type="gramStart"/>
            <w:r w:rsidRPr="00D719CB">
              <w:t>и-</w:t>
            </w:r>
            <w:proofErr w:type="gramEnd"/>
            <w:r w:rsidRPr="00D719CB">
              <w:t xml:space="preserve"> воспитанники групп</w:t>
            </w:r>
          </w:p>
        </w:tc>
        <w:tc>
          <w:tcPr>
            <w:tcW w:w="2417" w:type="dxa"/>
          </w:tcPr>
          <w:p w:rsidR="003D4A99" w:rsidRPr="00D719CB" w:rsidRDefault="003D4A99" w:rsidP="00165880">
            <w:r w:rsidRPr="00D719CB">
              <w:t xml:space="preserve">Включение в состав групп детей, стоящих на учете, оформление необходимой документации </w:t>
            </w:r>
          </w:p>
        </w:tc>
        <w:tc>
          <w:tcPr>
            <w:tcW w:w="1966" w:type="dxa"/>
          </w:tcPr>
          <w:p w:rsidR="003D4A99" w:rsidRPr="00D719CB" w:rsidRDefault="003D4A99" w:rsidP="00165880">
            <w:r w:rsidRPr="00D719CB">
              <w:t>Проверка рабочей документации  педагога</w:t>
            </w:r>
          </w:p>
        </w:tc>
        <w:tc>
          <w:tcPr>
            <w:tcW w:w="1170" w:type="dxa"/>
          </w:tcPr>
          <w:p w:rsidR="003D4A99" w:rsidRPr="00D719CB" w:rsidRDefault="003D4A99" w:rsidP="00165880">
            <w:pPr>
              <w:ind w:left="84" w:hanging="84"/>
            </w:pPr>
            <w:r w:rsidRPr="00D719CB">
              <w:t>Сергеева О.В.</w:t>
            </w:r>
          </w:p>
        </w:tc>
        <w:tc>
          <w:tcPr>
            <w:tcW w:w="1170" w:type="dxa"/>
          </w:tcPr>
          <w:p w:rsidR="003D4A99" w:rsidRPr="00D719CB" w:rsidRDefault="003D4A99" w:rsidP="00165880">
            <w:r w:rsidRPr="00D719CB">
              <w:t>Справка, совещание при директоре</w:t>
            </w:r>
          </w:p>
          <w:p w:rsidR="003D4A99" w:rsidRPr="00D719CB" w:rsidRDefault="003D4A99" w:rsidP="00165880"/>
        </w:tc>
      </w:tr>
      <w:tr w:rsidR="003D4A99" w:rsidRPr="00D719CB" w:rsidTr="00165880">
        <w:trPr>
          <w:trHeight w:val="1254"/>
        </w:trPr>
        <w:tc>
          <w:tcPr>
            <w:tcW w:w="710" w:type="dxa"/>
          </w:tcPr>
          <w:p w:rsidR="003D4A99" w:rsidRPr="00D719CB" w:rsidRDefault="003D4A99" w:rsidP="00165880">
            <w:r w:rsidRPr="00D719CB">
              <w:t>2</w:t>
            </w:r>
          </w:p>
        </w:tc>
        <w:tc>
          <w:tcPr>
            <w:tcW w:w="902" w:type="dxa"/>
          </w:tcPr>
          <w:p w:rsidR="003D4A99" w:rsidRPr="00D719CB" w:rsidRDefault="003D4A99" w:rsidP="00165880">
            <w:r w:rsidRPr="00D719CB">
              <w:t>ноябрь</w:t>
            </w:r>
          </w:p>
        </w:tc>
        <w:tc>
          <w:tcPr>
            <w:tcW w:w="902" w:type="dxa"/>
          </w:tcPr>
          <w:p w:rsidR="003D4A99" w:rsidRPr="00D719CB" w:rsidRDefault="003D4A99" w:rsidP="00165880">
            <w:r w:rsidRPr="00D719CB">
              <w:t>тематический</w:t>
            </w:r>
          </w:p>
        </w:tc>
        <w:tc>
          <w:tcPr>
            <w:tcW w:w="1804" w:type="dxa"/>
          </w:tcPr>
          <w:p w:rsidR="003D4A99" w:rsidRPr="00D719CB" w:rsidRDefault="003D4A99" w:rsidP="00165880">
            <w:r w:rsidRPr="00D719CB">
              <w:t>Дети,  находящиеся в трудной жизненной ситуации</w:t>
            </w:r>
          </w:p>
        </w:tc>
        <w:tc>
          <w:tcPr>
            <w:tcW w:w="2417" w:type="dxa"/>
          </w:tcPr>
          <w:p w:rsidR="003D4A99" w:rsidRPr="00D719CB" w:rsidRDefault="003D4A99" w:rsidP="00165880">
            <w:r w:rsidRPr="00D719CB">
              <w:t>Посещаемость учебной  группы детьми, стоящими на учете</w:t>
            </w:r>
          </w:p>
        </w:tc>
        <w:tc>
          <w:tcPr>
            <w:tcW w:w="1966" w:type="dxa"/>
          </w:tcPr>
          <w:p w:rsidR="003D4A99" w:rsidRPr="00D719CB" w:rsidRDefault="003D4A99" w:rsidP="00165880">
            <w:r w:rsidRPr="00D719CB">
              <w:t>Посещение групп, проверка посещаемости</w:t>
            </w:r>
          </w:p>
        </w:tc>
        <w:tc>
          <w:tcPr>
            <w:tcW w:w="1170" w:type="dxa"/>
          </w:tcPr>
          <w:p w:rsidR="003D4A99" w:rsidRPr="00D719CB" w:rsidRDefault="003D4A99" w:rsidP="00165880">
            <w:pPr>
              <w:ind w:left="84" w:hanging="84"/>
            </w:pPr>
            <w:r w:rsidRPr="00D719CB">
              <w:t>Полякова Т.Г.</w:t>
            </w:r>
          </w:p>
        </w:tc>
        <w:tc>
          <w:tcPr>
            <w:tcW w:w="1170" w:type="dxa"/>
          </w:tcPr>
          <w:p w:rsidR="003D4A99" w:rsidRPr="00D719CB" w:rsidRDefault="003D4A99" w:rsidP="00165880">
            <w:r w:rsidRPr="00D719CB">
              <w:t>Справка, совещание при директоре</w:t>
            </w:r>
          </w:p>
          <w:p w:rsidR="003D4A99" w:rsidRPr="00D719CB" w:rsidRDefault="003D4A99" w:rsidP="00165880"/>
        </w:tc>
      </w:tr>
      <w:tr w:rsidR="003D4A99" w:rsidRPr="00D719CB" w:rsidTr="00165880">
        <w:trPr>
          <w:trHeight w:val="1444"/>
        </w:trPr>
        <w:tc>
          <w:tcPr>
            <w:tcW w:w="710" w:type="dxa"/>
          </w:tcPr>
          <w:p w:rsidR="003D4A99" w:rsidRPr="00D719CB" w:rsidRDefault="003D4A99" w:rsidP="00165880">
            <w:r w:rsidRPr="00D719CB">
              <w:t>3</w:t>
            </w:r>
          </w:p>
        </w:tc>
        <w:tc>
          <w:tcPr>
            <w:tcW w:w="902" w:type="dxa"/>
          </w:tcPr>
          <w:p w:rsidR="003D4A99" w:rsidRPr="00D719CB" w:rsidRDefault="003D4A99" w:rsidP="00165880">
            <w:r w:rsidRPr="00D719CB">
              <w:t>декабрь</w:t>
            </w:r>
          </w:p>
        </w:tc>
        <w:tc>
          <w:tcPr>
            <w:tcW w:w="902" w:type="dxa"/>
          </w:tcPr>
          <w:p w:rsidR="003D4A99" w:rsidRPr="00D719CB" w:rsidRDefault="003D4A99" w:rsidP="00165880">
            <w:r w:rsidRPr="00D719CB">
              <w:t>обзорный</w:t>
            </w:r>
          </w:p>
        </w:tc>
        <w:tc>
          <w:tcPr>
            <w:tcW w:w="1804" w:type="dxa"/>
          </w:tcPr>
          <w:p w:rsidR="003D4A99" w:rsidRPr="00D719CB" w:rsidRDefault="003D4A99" w:rsidP="00165880">
            <w:r w:rsidRPr="00D719CB">
              <w:t>Дети,  находящиеся в трудной жизненной ситуации</w:t>
            </w:r>
          </w:p>
        </w:tc>
        <w:tc>
          <w:tcPr>
            <w:tcW w:w="2417" w:type="dxa"/>
          </w:tcPr>
          <w:p w:rsidR="003D4A99" w:rsidRPr="00D719CB" w:rsidRDefault="003D4A99" w:rsidP="00165880">
            <w:r w:rsidRPr="00D719CB">
              <w:t>Проверка  реализации планов воспитательной индивидуальной работы с детьми, находящимися в трудной жизненной ситуации</w:t>
            </w:r>
          </w:p>
        </w:tc>
        <w:tc>
          <w:tcPr>
            <w:tcW w:w="1966" w:type="dxa"/>
          </w:tcPr>
          <w:p w:rsidR="003D4A99" w:rsidRPr="00D719CB" w:rsidRDefault="003D4A99" w:rsidP="00165880">
            <w:r w:rsidRPr="00D719CB">
              <w:t>Посещение групп. Проверка документации педагогов</w:t>
            </w:r>
          </w:p>
        </w:tc>
        <w:tc>
          <w:tcPr>
            <w:tcW w:w="1170" w:type="dxa"/>
          </w:tcPr>
          <w:p w:rsidR="003D4A99" w:rsidRPr="00D719CB" w:rsidRDefault="003D4A99" w:rsidP="00165880">
            <w:pPr>
              <w:ind w:left="84" w:hanging="84"/>
            </w:pPr>
            <w:r w:rsidRPr="00D719CB">
              <w:t>Полякова Т.Г.</w:t>
            </w:r>
          </w:p>
          <w:p w:rsidR="003D4A99" w:rsidRPr="00D719CB" w:rsidRDefault="003D4A99" w:rsidP="00165880">
            <w:pPr>
              <w:ind w:left="84" w:hanging="84"/>
            </w:pPr>
            <w:r w:rsidRPr="00D719CB">
              <w:t>Сергеева О.В.</w:t>
            </w:r>
          </w:p>
        </w:tc>
        <w:tc>
          <w:tcPr>
            <w:tcW w:w="1170" w:type="dxa"/>
          </w:tcPr>
          <w:p w:rsidR="003D4A99" w:rsidRPr="00D719CB" w:rsidRDefault="003D4A99" w:rsidP="00165880">
            <w:r w:rsidRPr="00D719CB">
              <w:t>Справка, совещание при директоре</w:t>
            </w:r>
          </w:p>
          <w:p w:rsidR="003D4A99" w:rsidRPr="00D719CB" w:rsidRDefault="003D4A99" w:rsidP="00165880"/>
        </w:tc>
      </w:tr>
      <w:tr w:rsidR="003D4A99" w:rsidRPr="00D719CB" w:rsidTr="00165880">
        <w:trPr>
          <w:trHeight w:val="1454"/>
        </w:trPr>
        <w:tc>
          <w:tcPr>
            <w:tcW w:w="710" w:type="dxa"/>
          </w:tcPr>
          <w:p w:rsidR="003D4A99" w:rsidRPr="00D719CB" w:rsidRDefault="003D4A99" w:rsidP="00165880">
            <w:r w:rsidRPr="00D719CB">
              <w:lastRenderedPageBreak/>
              <w:t>4</w:t>
            </w:r>
          </w:p>
        </w:tc>
        <w:tc>
          <w:tcPr>
            <w:tcW w:w="902" w:type="dxa"/>
          </w:tcPr>
          <w:p w:rsidR="003D4A99" w:rsidRPr="00D719CB" w:rsidRDefault="003D4A99" w:rsidP="00165880">
            <w:r w:rsidRPr="00D719CB">
              <w:t>январь</w:t>
            </w:r>
          </w:p>
        </w:tc>
        <w:tc>
          <w:tcPr>
            <w:tcW w:w="902" w:type="dxa"/>
          </w:tcPr>
          <w:p w:rsidR="003D4A99" w:rsidRPr="00D719CB" w:rsidRDefault="003D4A99" w:rsidP="00165880">
            <w:r w:rsidRPr="00D719CB">
              <w:t>тематический</w:t>
            </w:r>
          </w:p>
        </w:tc>
        <w:tc>
          <w:tcPr>
            <w:tcW w:w="1804" w:type="dxa"/>
          </w:tcPr>
          <w:p w:rsidR="003D4A99" w:rsidRPr="00D719CB" w:rsidRDefault="003D4A99" w:rsidP="00165880">
            <w:r w:rsidRPr="00D719CB">
              <w:t>Дети,  находящиеся в трудной жизненной ситуации.</w:t>
            </w:r>
          </w:p>
          <w:p w:rsidR="003D4A99" w:rsidRPr="00D719CB" w:rsidRDefault="003D4A99" w:rsidP="00165880">
            <w:r w:rsidRPr="00D719CB">
              <w:t>Педагоги д/о</w:t>
            </w:r>
          </w:p>
        </w:tc>
        <w:tc>
          <w:tcPr>
            <w:tcW w:w="2417" w:type="dxa"/>
          </w:tcPr>
          <w:p w:rsidR="003D4A99" w:rsidRPr="00D719CB" w:rsidRDefault="003D4A99" w:rsidP="00165880">
            <w:r w:rsidRPr="00D719CB">
              <w:t>Освоение</w:t>
            </w:r>
          </w:p>
          <w:p w:rsidR="003D4A99" w:rsidRPr="00D719CB" w:rsidRDefault="003D4A99" w:rsidP="00165880">
            <w:r w:rsidRPr="00D719CB">
              <w:t>дополнительных образовательных программ детьми, состоящими на учете.</w:t>
            </w:r>
          </w:p>
        </w:tc>
        <w:tc>
          <w:tcPr>
            <w:tcW w:w="1966" w:type="dxa"/>
          </w:tcPr>
          <w:p w:rsidR="003D4A99" w:rsidRPr="00D719CB" w:rsidRDefault="003D4A99" w:rsidP="00165880">
            <w:r w:rsidRPr="00D719CB">
              <w:t>Посещение занятий.</w:t>
            </w:r>
          </w:p>
          <w:p w:rsidR="003D4A99" w:rsidRPr="00D719CB" w:rsidRDefault="003D4A99" w:rsidP="00165880">
            <w:r w:rsidRPr="00D719CB">
              <w:t>Мониторинг образовательной деятельности за 1 полугодие.</w:t>
            </w:r>
          </w:p>
        </w:tc>
        <w:tc>
          <w:tcPr>
            <w:tcW w:w="1170" w:type="dxa"/>
          </w:tcPr>
          <w:p w:rsidR="003D4A99" w:rsidRPr="00D719CB" w:rsidRDefault="003D4A99" w:rsidP="00165880">
            <w:pPr>
              <w:ind w:left="84" w:hanging="84"/>
            </w:pPr>
            <w:r w:rsidRPr="00D719CB">
              <w:t>Сергеева О.В.</w:t>
            </w:r>
          </w:p>
        </w:tc>
        <w:tc>
          <w:tcPr>
            <w:tcW w:w="1170" w:type="dxa"/>
          </w:tcPr>
          <w:p w:rsidR="003D4A99" w:rsidRPr="00D719CB" w:rsidRDefault="003D4A99" w:rsidP="00165880">
            <w:r w:rsidRPr="00D719CB">
              <w:t>Справка, совещание при директоре</w:t>
            </w:r>
          </w:p>
          <w:p w:rsidR="003D4A99" w:rsidRPr="00D719CB" w:rsidRDefault="003D4A99" w:rsidP="00165880"/>
        </w:tc>
      </w:tr>
      <w:tr w:rsidR="003D4A99" w:rsidRPr="00D719CB" w:rsidTr="00165880">
        <w:trPr>
          <w:trHeight w:val="143"/>
        </w:trPr>
        <w:tc>
          <w:tcPr>
            <w:tcW w:w="710" w:type="dxa"/>
          </w:tcPr>
          <w:p w:rsidR="003D4A99" w:rsidRPr="00D719CB" w:rsidRDefault="003D4A99" w:rsidP="00165880">
            <w:r w:rsidRPr="00D719CB">
              <w:t>5</w:t>
            </w:r>
          </w:p>
        </w:tc>
        <w:tc>
          <w:tcPr>
            <w:tcW w:w="902" w:type="dxa"/>
          </w:tcPr>
          <w:p w:rsidR="003D4A99" w:rsidRPr="00D719CB" w:rsidRDefault="003D4A99" w:rsidP="00165880">
            <w:r w:rsidRPr="00D719CB">
              <w:t>апрель</w:t>
            </w:r>
          </w:p>
        </w:tc>
        <w:tc>
          <w:tcPr>
            <w:tcW w:w="902" w:type="dxa"/>
          </w:tcPr>
          <w:p w:rsidR="003D4A99" w:rsidRPr="00D719CB" w:rsidRDefault="003D4A99" w:rsidP="00165880">
            <w:r w:rsidRPr="00D719CB">
              <w:t>тематический</w:t>
            </w:r>
          </w:p>
        </w:tc>
        <w:tc>
          <w:tcPr>
            <w:tcW w:w="1804" w:type="dxa"/>
          </w:tcPr>
          <w:p w:rsidR="003D4A99" w:rsidRPr="00D719CB" w:rsidRDefault="003D4A99" w:rsidP="00165880">
            <w:r w:rsidRPr="00D719CB">
              <w:t>Дети,  находящиеся в трудной жизненной ситуации</w:t>
            </w:r>
          </w:p>
        </w:tc>
        <w:tc>
          <w:tcPr>
            <w:tcW w:w="2417" w:type="dxa"/>
          </w:tcPr>
          <w:p w:rsidR="003D4A99" w:rsidRPr="00D719CB" w:rsidRDefault="003D4A99" w:rsidP="00165880">
            <w:r w:rsidRPr="00D719CB">
              <w:t>Посещаемость учебной  группы детьми, стоящими на учете</w:t>
            </w:r>
          </w:p>
        </w:tc>
        <w:tc>
          <w:tcPr>
            <w:tcW w:w="1966" w:type="dxa"/>
          </w:tcPr>
          <w:p w:rsidR="003D4A99" w:rsidRPr="00D719CB" w:rsidRDefault="003D4A99" w:rsidP="00165880">
            <w:r w:rsidRPr="00D719CB">
              <w:t>Посещение групп</w:t>
            </w:r>
          </w:p>
        </w:tc>
        <w:tc>
          <w:tcPr>
            <w:tcW w:w="1170" w:type="dxa"/>
          </w:tcPr>
          <w:p w:rsidR="003D4A99" w:rsidRPr="00D719CB" w:rsidRDefault="003D4A99" w:rsidP="00165880">
            <w:pPr>
              <w:ind w:left="84" w:hanging="84"/>
            </w:pPr>
            <w:r w:rsidRPr="00D719CB">
              <w:t>Полякова Т.Г.</w:t>
            </w:r>
          </w:p>
          <w:p w:rsidR="003D4A99" w:rsidRPr="00D719CB" w:rsidRDefault="003D4A99" w:rsidP="00165880">
            <w:pPr>
              <w:ind w:left="84" w:hanging="84"/>
            </w:pPr>
            <w:r w:rsidRPr="00D719CB">
              <w:t>Сергеева О.В.</w:t>
            </w:r>
          </w:p>
        </w:tc>
        <w:tc>
          <w:tcPr>
            <w:tcW w:w="1170" w:type="dxa"/>
          </w:tcPr>
          <w:p w:rsidR="003D4A99" w:rsidRPr="00D719CB" w:rsidRDefault="003D4A99" w:rsidP="00165880">
            <w:r w:rsidRPr="00D719CB">
              <w:t>Справка, совещание при директоре</w:t>
            </w:r>
          </w:p>
          <w:p w:rsidR="003D4A99" w:rsidRPr="00D719CB" w:rsidRDefault="003D4A99" w:rsidP="00165880"/>
        </w:tc>
      </w:tr>
    </w:tbl>
    <w:p w:rsidR="003D4A99" w:rsidRPr="00D719CB" w:rsidRDefault="003D4A99" w:rsidP="00C01DD6">
      <w:pPr>
        <w:shd w:val="clear" w:color="auto" w:fill="FFFFFF"/>
        <w:jc w:val="both"/>
        <w:rPr>
          <w:color w:val="000000"/>
        </w:rPr>
      </w:pPr>
      <w:r w:rsidRPr="00D719CB">
        <w:rPr>
          <w:color w:val="000000"/>
        </w:rPr>
        <w:t>Результаты участия детей в конкурсах, выставках различного уровня:</w:t>
      </w:r>
    </w:p>
    <w:p w:rsidR="003D4A99" w:rsidRPr="00D719CB" w:rsidRDefault="003D4A99" w:rsidP="00C01DD6">
      <w:pPr>
        <w:shd w:val="clear" w:color="auto" w:fill="FFFFFF"/>
        <w:jc w:val="both"/>
        <w:rPr>
          <w:color w:val="000000"/>
        </w:rPr>
      </w:pPr>
      <w:r w:rsidRPr="00D719CB">
        <w:rPr>
          <w:color w:val="000000"/>
        </w:rPr>
        <w:t>Карацуба Кристина  - 2 место в краевом конкурсе «Пожарная ярмарка»;</w:t>
      </w:r>
    </w:p>
    <w:p w:rsidR="003D4A99" w:rsidRPr="00D719CB" w:rsidRDefault="003D4A99" w:rsidP="00C01DD6">
      <w:pPr>
        <w:shd w:val="clear" w:color="auto" w:fill="FFFFFF"/>
        <w:jc w:val="both"/>
        <w:rPr>
          <w:color w:val="000000"/>
        </w:rPr>
      </w:pPr>
      <w:r w:rsidRPr="00D719CB">
        <w:rPr>
          <w:color w:val="000000"/>
        </w:rPr>
        <w:t>Алексеенко Валерия -  1 место в краевом конкурсе «Сибириада», 2 место в краевом конкурсе «Рождественская звезда»;</w:t>
      </w:r>
    </w:p>
    <w:p w:rsidR="003D4A99" w:rsidRPr="00D719CB" w:rsidRDefault="003D4A99" w:rsidP="00C01DD6">
      <w:pPr>
        <w:shd w:val="clear" w:color="auto" w:fill="FFFFFF"/>
        <w:jc w:val="both"/>
        <w:rPr>
          <w:color w:val="000000"/>
        </w:rPr>
      </w:pPr>
      <w:r w:rsidRPr="00D719CB">
        <w:rPr>
          <w:color w:val="000000"/>
        </w:rPr>
        <w:t>Микушин Дмитрий, Камагайкина Юлия, Меняйлов Кирилл, Меняйлова Таисия, Лебедева Дарья,  Вяткина Катя, Садовская Аня являются активными участниками мероприятий проводимых педагогическим коллективом Дома детского творчества.</w:t>
      </w:r>
    </w:p>
    <w:p w:rsidR="003D4A99" w:rsidRPr="00D719CB" w:rsidRDefault="003D4A99" w:rsidP="00C01DD6">
      <w:pPr>
        <w:shd w:val="clear" w:color="auto" w:fill="FFFFFF"/>
        <w:ind w:firstLine="992"/>
        <w:jc w:val="both"/>
        <w:rPr>
          <w:color w:val="000000"/>
        </w:rPr>
      </w:pPr>
      <w:r w:rsidRPr="00D719CB">
        <w:rPr>
          <w:color w:val="000000"/>
        </w:rPr>
        <w:t>В результате проведённых мероприятий  уменьшилось количество правонарушений среди несовершеннолетних:</w:t>
      </w:r>
    </w:p>
    <w:p w:rsidR="003D4A99" w:rsidRPr="00D719CB" w:rsidRDefault="003D4A99" w:rsidP="0006700C">
      <w:pPr>
        <w:numPr>
          <w:ilvl w:val="0"/>
          <w:numId w:val="23"/>
        </w:numPr>
        <w:shd w:val="clear" w:color="auto" w:fill="FFFFFF"/>
        <w:ind w:left="780"/>
        <w:jc w:val="both"/>
        <w:rPr>
          <w:color w:val="000000"/>
        </w:rPr>
      </w:pPr>
      <w:r w:rsidRPr="00D719CB">
        <w:rPr>
          <w:color w:val="000000"/>
        </w:rPr>
        <w:t xml:space="preserve"> сократилось количество детей  гуляющих в вечернее время суток (Алексеенко Валерия)</w:t>
      </w:r>
    </w:p>
    <w:p w:rsidR="003D4A99" w:rsidRPr="00D719CB" w:rsidRDefault="003D4A99" w:rsidP="0006700C">
      <w:pPr>
        <w:pStyle w:val="aa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D719CB">
        <w:rPr>
          <w:rFonts w:ascii="Times New Roman" w:hAnsi="Times New Roman"/>
          <w:color w:val="000000"/>
          <w:sz w:val="24"/>
          <w:szCs w:val="24"/>
        </w:rPr>
        <w:t>повысился уровень правовых знаний; (</w:t>
      </w:r>
      <w:r w:rsidRPr="00D719CB">
        <w:rPr>
          <w:rFonts w:ascii="Times New Roman" w:hAnsi="Times New Roman"/>
          <w:sz w:val="24"/>
          <w:szCs w:val="24"/>
        </w:rPr>
        <w:t>Камагайкина Юлия, Лебедева Дарья, Вяткина Катя т. д.)</w:t>
      </w:r>
    </w:p>
    <w:p w:rsidR="003D4A99" w:rsidRPr="00D719CB" w:rsidRDefault="003D4A99" w:rsidP="0006700C">
      <w:pPr>
        <w:pStyle w:val="a8"/>
        <w:numPr>
          <w:ilvl w:val="0"/>
          <w:numId w:val="23"/>
        </w:numPr>
        <w:shd w:val="clear" w:color="auto" w:fill="FFFFFF"/>
        <w:jc w:val="both"/>
        <w:rPr>
          <w:color w:val="000000"/>
        </w:rPr>
      </w:pPr>
      <w:r w:rsidRPr="00D719CB">
        <w:rPr>
          <w:color w:val="000000"/>
        </w:rPr>
        <w:t>появилось желание в освоении дополнительной образовательной программы (Алексеенко Валерия, Лебедева Дарья, Чернова Дарья)</w:t>
      </w:r>
    </w:p>
    <w:p w:rsidR="003D4A99" w:rsidRPr="00D719CB" w:rsidRDefault="003D4A99" w:rsidP="0006700C">
      <w:pPr>
        <w:pStyle w:val="a8"/>
        <w:numPr>
          <w:ilvl w:val="0"/>
          <w:numId w:val="23"/>
        </w:numPr>
        <w:shd w:val="clear" w:color="auto" w:fill="FFFFFF"/>
        <w:jc w:val="both"/>
        <w:rPr>
          <w:color w:val="000000"/>
        </w:rPr>
      </w:pPr>
      <w:r w:rsidRPr="00D719CB">
        <w:rPr>
          <w:color w:val="000000"/>
        </w:rPr>
        <w:t>появилось стремление вести  здоровый образ жизни  (Микушин Дима, Меняйлов Кирил, Меняйлова Таисия)</w:t>
      </w:r>
    </w:p>
    <w:p w:rsidR="003D4A99" w:rsidRPr="00D719CB" w:rsidRDefault="003D4A99" w:rsidP="00C01DD6">
      <w:pPr>
        <w:shd w:val="clear" w:color="auto" w:fill="FFFFFF"/>
        <w:jc w:val="both"/>
        <w:rPr>
          <w:color w:val="000000"/>
        </w:rPr>
      </w:pPr>
      <w:r w:rsidRPr="00D719CB">
        <w:rPr>
          <w:color w:val="000000"/>
        </w:rPr>
        <w:t>При организации работы по предупреждению асоциальных явлений в образовательной среде</w:t>
      </w:r>
      <w:r w:rsidRPr="00D719CB">
        <w:rPr>
          <w:color w:val="FF0000"/>
        </w:rPr>
        <w:t> </w:t>
      </w:r>
      <w:r w:rsidRPr="00D719CB">
        <w:rPr>
          <w:color w:val="000000"/>
        </w:rPr>
        <w:t>ЗМКУДО «ДДТ»  руководствуется</w:t>
      </w:r>
      <w:r w:rsidRPr="00D719CB">
        <w:rPr>
          <w:color w:val="FF0000"/>
        </w:rPr>
        <w:t>  </w:t>
      </w:r>
      <w:r w:rsidRPr="00D719CB">
        <w:rPr>
          <w:color w:val="000000"/>
        </w:rPr>
        <w:t>следующими нормативными документами:</w:t>
      </w:r>
    </w:p>
    <w:p w:rsidR="003D4A99" w:rsidRPr="00D719CB" w:rsidRDefault="003D4A99" w:rsidP="00C01DD6">
      <w:pPr>
        <w:shd w:val="clear" w:color="auto" w:fill="FFFFFF"/>
        <w:ind w:firstLine="708"/>
        <w:jc w:val="both"/>
        <w:rPr>
          <w:color w:val="000000"/>
        </w:rPr>
      </w:pPr>
      <w:r w:rsidRPr="00D719CB">
        <w:rPr>
          <w:color w:val="000000"/>
        </w:rPr>
        <w:t>- Конвенция о правах ребёнка;</w:t>
      </w:r>
    </w:p>
    <w:p w:rsidR="003D4A99" w:rsidRPr="00D719CB" w:rsidRDefault="003D4A99" w:rsidP="00C01DD6">
      <w:pPr>
        <w:shd w:val="clear" w:color="auto" w:fill="FFFFFF"/>
        <w:ind w:firstLine="708"/>
        <w:jc w:val="both"/>
        <w:rPr>
          <w:color w:val="000000"/>
        </w:rPr>
      </w:pPr>
      <w:r w:rsidRPr="00D719CB">
        <w:rPr>
          <w:color w:val="000000"/>
        </w:rPr>
        <w:t>- Закон «Об образовании»;</w:t>
      </w:r>
    </w:p>
    <w:p w:rsidR="003D4A99" w:rsidRPr="00D719CB" w:rsidRDefault="003D4A99" w:rsidP="00C01DD6">
      <w:pPr>
        <w:shd w:val="clear" w:color="auto" w:fill="FFFFFF"/>
        <w:ind w:firstLine="708"/>
        <w:jc w:val="both"/>
        <w:rPr>
          <w:color w:val="000000"/>
        </w:rPr>
      </w:pPr>
      <w:r w:rsidRPr="00D719CB">
        <w:rPr>
          <w:color w:val="000000"/>
        </w:rPr>
        <w:t>- Федеральный закон №120 «Об основах системы профилактики безнадзорности и правонарушений среди несовершеннолетних»;</w:t>
      </w:r>
    </w:p>
    <w:p w:rsidR="003D4A99" w:rsidRPr="00D719CB" w:rsidRDefault="003D4A99" w:rsidP="00C01DD6">
      <w:pPr>
        <w:shd w:val="clear" w:color="auto" w:fill="FFFFFF"/>
        <w:ind w:firstLine="708"/>
        <w:jc w:val="both"/>
        <w:rPr>
          <w:color w:val="000000"/>
        </w:rPr>
      </w:pPr>
      <w:r w:rsidRPr="00D719CB">
        <w:rPr>
          <w:color w:val="000000"/>
        </w:rPr>
        <w:t>- Положение о формировании, ведении и использовании  банка данных о несовершеннолетних и семьях, находящихся в социально опасном положении  и т.д.</w:t>
      </w:r>
    </w:p>
    <w:p w:rsidR="003D4A99" w:rsidRPr="00D719CB" w:rsidRDefault="003D4A99" w:rsidP="00C01DD6">
      <w:pPr>
        <w:pStyle w:val="c17"/>
        <w:spacing w:before="0" w:beforeAutospacing="0" w:after="0" w:afterAutospacing="0"/>
        <w:ind w:firstLine="388"/>
        <w:jc w:val="both"/>
        <w:rPr>
          <w:color w:val="000000"/>
        </w:rPr>
      </w:pPr>
      <w:r w:rsidRPr="00D719CB">
        <w:rPr>
          <w:rStyle w:val="c2"/>
          <w:color w:val="000000"/>
        </w:rPr>
        <w:t xml:space="preserve">Таким образом, в  образовательном учреждении реализуется комплекс мер, направленных на предупреждение безнадзорности и правонарушений несовершеннолетних, обеспечение прав граждан на получение дополнительного  образования. </w:t>
      </w:r>
      <w:proofErr w:type="gramStart"/>
      <w:r w:rsidRPr="00D719CB">
        <w:rPr>
          <w:rStyle w:val="c2"/>
          <w:color w:val="000000"/>
        </w:rPr>
        <w:t>И все же, остается актуальной задача повышения эффективности профилактической работы с обучающимися,  Усиления  роли  педагогического коллектива  образовательного учреждения</w:t>
      </w:r>
      <w:r w:rsidRPr="00D719CB">
        <w:rPr>
          <w:rStyle w:val="c33"/>
          <w:color w:val="000000"/>
        </w:rPr>
        <w:t>, совместная работа педагогического коллектива и родителей.</w:t>
      </w:r>
      <w:proofErr w:type="gramEnd"/>
    </w:p>
    <w:p w:rsidR="003D4A99" w:rsidRPr="00B939D5" w:rsidRDefault="003D4A99" w:rsidP="00014654">
      <w:pPr>
        <w:pStyle w:val="western"/>
      </w:pPr>
      <w:r w:rsidRPr="00B939D5">
        <w:rPr>
          <w:b/>
          <w:bCs/>
        </w:rPr>
        <w:t>Выводы о деятельности Учреждения и перспективы его развития.</w:t>
      </w:r>
    </w:p>
    <w:p w:rsidR="003D4A99" w:rsidRPr="00B939D5" w:rsidRDefault="003D4A99" w:rsidP="00014654">
      <w:pPr>
        <w:pStyle w:val="western"/>
        <w:spacing w:after="0"/>
        <w:ind w:firstLine="709"/>
      </w:pPr>
      <w:r w:rsidRPr="00B939D5">
        <w:t>Подводя итоги дея</w:t>
      </w:r>
      <w:r w:rsidR="005C4B5B">
        <w:t xml:space="preserve">тельности Учреждения в 2017 </w:t>
      </w:r>
      <w:r w:rsidRPr="00B939D5">
        <w:t>году можно констатировать:</w:t>
      </w:r>
    </w:p>
    <w:p w:rsidR="003D4A99" w:rsidRPr="00B939D5" w:rsidRDefault="003D4A99" w:rsidP="0006700C">
      <w:pPr>
        <w:pStyle w:val="a7"/>
        <w:numPr>
          <w:ilvl w:val="0"/>
          <w:numId w:val="1"/>
        </w:numPr>
        <w:spacing w:after="0"/>
        <w:jc w:val="both"/>
      </w:pPr>
      <w:r w:rsidRPr="00B939D5">
        <w:t xml:space="preserve">созданы благоприятные условия для формирования, сохранения и укрепления целостного </w:t>
      </w:r>
      <w:proofErr w:type="gramStart"/>
      <w:r w:rsidRPr="00B939D5">
        <w:t>здоровья</w:t>
      </w:r>
      <w:proofErr w:type="gramEnd"/>
      <w:r w:rsidRPr="00B939D5">
        <w:t xml:space="preserve"> обучающихся и обеспечения психологического комфорта для всех участников образовательного процесса;</w:t>
      </w:r>
    </w:p>
    <w:p w:rsidR="003D4A99" w:rsidRPr="00B939D5" w:rsidRDefault="003D4A99" w:rsidP="0006700C">
      <w:pPr>
        <w:pStyle w:val="a7"/>
        <w:numPr>
          <w:ilvl w:val="0"/>
          <w:numId w:val="1"/>
        </w:numPr>
        <w:spacing w:after="0"/>
        <w:jc w:val="both"/>
      </w:pPr>
      <w:r w:rsidRPr="00B939D5">
        <w:t>прослеживается положительная динамика в результативности образовательной деятельности Учреждения;</w:t>
      </w:r>
    </w:p>
    <w:p w:rsidR="003D4A99" w:rsidRPr="00B939D5" w:rsidRDefault="003D4A99" w:rsidP="0006700C">
      <w:pPr>
        <w:pStyle w:val="western"/>
        <w:numPr>
          <w:ilvl w:val="0"/>
          <w:numId w:val="1"/>
        </w:numPr>
        <w:spacing w:after="0"/>
        <w:jc w:val="both"/>
      </w:pPr>
      <w:r w:rsidRPr="00B939D5">
        <w:rPr>
          <w:color w:val="000000"/>
        </w:rPr>
        <w:lastRenderedPageBreak/>
        <w:t>созданы условия для укрепления взаимодействия всех участников образовательного процесса: обучающихся, педагогов, родителей (система учрежденческих традиционных мероприятий, реализация  мероприя</w:t>
      </w:r>
      <w:r>
        <w:rPr>
          <w:color w:val="000000"/>
        </w:rPr>
        <w:t>тий по плану работы на 2016- 2017</w:t>
      </w:r>
      <w:r w:rsidRPr="00B939D5">
        <w:rPr>
          <w:color w:val="000000"/>
        </w:rPr>
        <w:t xml:space="preserve"> учебный год);</w:t>
      </w:r>
    </w:p>
    <w:p w:rsidR="003D4A99" w:rsidRPr="00B939D5" w:rsidRDefault="003D4A99" w:rsidP="0006700C">
      <w:pPr>
        <w:pStyle w:val="a7"/>
        <w:numPr>
          <w:ilvl w:val="0"/>
          <w:numId w:val="1"/>
        </w:numPr>
        <w:spacing w:after="0"/>
      </w:pPr>
      <w:r w:rsidRPr="00B939D5">
        <w:t>в настоящее время большинство педагогов, работающих в ЗМКУДО «ДДТ» сочетают в себе профессиональную компетентность и мобильность, имеют мотивацию к инновационной деятельности, активно внедряют современные образовательные, информационные и здоровьесберегающие технологии, используют информационные ресурсы;</w:t>
      </w:r>
    </w:p>
    <w:p w:rsidR="003D4A99" w:rsidRPr="00B939D5" w:rsidRDefault="003D4A99" w:rsidP="00014654">
      <w:pPr>
        <w:ind w:firstLine="509"/>
        <w:jc w:val="both"/>
        <w:rPr>
          <w:b/>
          <w:color w:val="000000"/>
        </w:rPr>
      </w:pPr>
    </w:p>
    <w:p w:rsidR="003D4A99" w:rsidRPr="00B939D5" w:rsidRDefault="003D4A99" w:rsidP="00014654">
      <w:pPr>
        <w:ind w:firstLine="509"/>
        <w:jc w:val="both"/>
        <w:rPr>
          <w:b/>
          <w:bCs/>
          <w:color w:val="000000"/>
        </w:rPr>
      </w:pPr>
      <w:r w:rsidRPr="00B939D5">
        <w:rPr>
          <w:b/>
          <w:color w:val="000000"/>
        </w:rPr>
        <w:t>Позитивными факторами</w:t>
      </w:r>
      <w:r w:rsidRPr="00B939D5">
        <w:rPr>
          <w:b/>
          <w:bCs/>
          <w:color w:val="000000"/>
        </w:rPr>
        <w:t xml:space="preserve"> ДО стали:</w:t>
      </w:r>
    </w:p>
    <w:p w:rsidR="003D4A99" w:rsidRPr="00B939D5" w:rsidRDefault="003D4A99" w:rsidP="0006700C">
      <w:pPr>
        <w:pStyle w:val="a7"/>
        <w:numPr>
          <w:ilvl w:val="0"/>
          <w:numId w:val="3"/>
        </w:numPr>
        <w:spacing w:after="0"/>
        <w:jc w:val="both"/>
      </w:pPr>
      <w:r w:rsidRPr="00B939D5">
        <w:t xml:space="preserve">Реализуемые в Учреждении педагогические технологии направлены на повышение качества образовательного процесса и развитие образовательной мотивации </w:t>
      </w:r>
      <w:proofErr w:type="gramStart"/>
      <w:r w:rsidRPr="00B939D5">
        <w:t>обучающихся</w:t>
      </w:r>
      <w:proofErr w:type="gramEnd"/>
      <w:r w:rsidRPr="00B939D5">
        <w:t>, создание комфортной развивающей образовательной среды, в которой каждый обучающийся существует как активный субъект образовательного процесса;</w:t>
      </w:r>
    </w:p>
    <w:p w:rsidR="003D4A99" w:rsidRPr="006C0FEA" w:rsidRDefault="003D4A99" w:rsidP="006C0FEA">
      <w:pPr>
        <w:pStyle w:val="western"/>
        <w:numPr>
          <w:ilvl w:val="0"/>
          <w:numId w:val="3"/>
        </w:numPr>
        <w:spacing w:after="0"/>
        <w:jc w:val="both"/>
      </w:pPr>
      <w:r w:rsidRPr="00B939D5">
        <w:rPr>
          <w:color w:val="000000"/>
        </w:rPr>
        <w:t>расширен спектр дополнительных образовательных услуг ЗМКУДО «ДДТ» за счет совершенствования содержания, организационных форм и технологий дополнительного образования, реализацию новых образовательн</w:t>
      </w:r>
      <w:r>
        <w:rPr>
          <w:color w:val="000000"/>
        </w:rPr>
        <w:t>ых программ «Успешный ученик» (Полякова Т.Г)</w:t>
      </w:r>
      <w:r w:rsidRPr="00B939D5">
        <w:rPr>
          <w:color w:val="000000"/>
        </w:rPr>
        <w:t>,</w:t>
      </w:r>
      <w:r>
        <w:rPr>
          <w:color w:val="000000"/>
        </w:rPr>
        <w:t xml:space="preserve"> «Память» (Бобикова Ю.А.)</w:t>
      </w:r>
      <w:r w:rsidRPr="00B939D5">
        <w:rPr>
          <w:color w:val="000000"/>
        </w:rPr>
        <w:t>, «Театральная мозаика» (Бондаренко И.В.);</w:t>
      </w:r>
    </w:p>
    <w:p w:rsidR="003D4A99" w:rsidRPr="00B939D5" w:rsidRDefault="003D4A99" w:rsidP="0006700C">
      <w:pPr>
        <w:pStyle w:val="a8"/>
        <w:numPr>
          <w:ilvl w:val="0"/>
          <w:numId w:val="3"/>
        </w:numPr>
        <w:tabs>
          <w:tab w:val="left" w:pos="1430"/>
        </w:tabs>
        <w:suppressAutoHyphens/>
        <w:jc w:val="both"/>
        <w:rPr>
          <w:color w:val="000000"/>
        </w:rPr>
      </w:pPr>
      <w:r w:rsidRPr="00B939D5">
        <w:rPr>
          <w:color w:val="000000"/>
        </w:rPr>
        <w:t>взаимодействие ЗМКУДО «ДДТ» с  организациями, учреждениями образования, культуры,  общественными  организациями и др.</w:t>
      </w:r>
    </w:p>
    <w:p w:rsidR="003D4A99" w:rsidRPr="00B939D5" w:rsidRDefault="003D4A99" w:rsidP="0006700C">
      <w:pPr>
        <w:numPr>
          <w:ilvl w:val="0"/>
          <w:numId w:val="2"/>
        </w:numPr>
        <w:tabs>
          <w:tab w:val="left" w:pos="1430"/>
        </w:tabs>
        <w:suppressAutoHyphens/>
        <w:jc w:val="both"/>
        <w:rPr>
          <w:color w:val="000000"/>
        </w:rPr>
      </w:pPr>
      <w:r w:rsidRPr="00B939D5">
        <w:rPr>
          <w:color w:val="000000"/>
        </w:rPr>
        <w:t>развитие дополнительного образования детей на базе общеобразовательных учреждений и других образовательных учреждений  различных типов и видов;</w:t>
      </w:r>
    </w:p>
    <w:p w:rsidR="003D4A99" w:rsidRPr="00B939D5" w:rsidRDefault="003D4A99" w:rsidP="0006700C">
      <w:pPr>
        <w:numPr>
          <w:ilvl w:val="0"/>
          <w:numId w:val="2"/>
        </w:numPr>
        <w:tabs>
          <w:tab w:val="left" w:pos="1430"/>
        </w:tabs>
        <w:suppressAutoHyphens/>
        <w:jc w:val="both"/>
        <w:rPr>
          <w:color w:val="000000"/>
        </w:rPr>
      </w:pPr>
      <w:r w:rsidRPr="00B939D5">
        <w:rPr>
          <w:color w:val="000000"/>
        </w:rPr>
        <w:t>инновационный характер содержания и технологий дополнительного образования детей</w:t>
      </w:r>
      <w:r w:rsidRPr="00B939D5">
        <w:rPr>
          <w:b/>
          <w:color w:val="000000"/>
        </w:rPr>
        <w:t xml:space="preserve">, </w:t>
      </w:r>
      <w:r w:rsidRPr="00B939D5">
        <w:rPr>
          <w:color w:val="000000"/>
        </w:rPr>
        <w:t>адаптированного к личностным и культурно-образовательным потребностям воспитанников, возрастным особенностям и социокультурным возможностям;</w:t>
      </w:r>
    </w:p>
    <w:p w:rsidR="003D4A99" w:rsidRPr="00B939D5" w:rsidRDefault="003D4A99" w:rsidP="0006700C">
      <w:pPr>
        <w:numPr>
          <w:ilvl w:val="0"/>
          <w:numId w:val="2"/>
        </w:numPr>
        <w:tabs>
          <w:tab w:val="left" w:pos="1430"/>
        </w:tabs>
        <w:jc w:val="both"/>
      </w:pPr>
      <w:r w:rsidRPr="00B939D5">
        <w:t>внедрение проектного, коллективно-творческого, модульного обучения, что способствует не только введению  современных технологий, но и значительно повышает процесс самореализации обучающихся;</w:t>
      </w:r>
    </w:p>
    <w:p w:rsidR="003D4A99" w:rsidRPr="00B939D5" w:rsidRDefault="005C4B5B" w:rsidP="00014654">
      <w:pPr>
        <w:pStyle w:val="western"/>
        <w:spacing w:after="0"/>
        <w:ind w:right="-6" w:firstLine="720"/>
        <w:rPr>
          <w:b/>
        </w:rPr>
      </w:pPr>
      <w:r>
        <w:rPr>
          <w:b/>
        </w:rPr>
        <w:t xml:space="preserve">В </w:t>
      </w:r>
      <w:r w:rsidR="003D4A99">
        <w:rPr>
          <w:b/>
        </w:rPr>
        <w:t xml:space="preserve">2018 </w:t>
      </w:r>
      <w:r w:rsidR="003D4A99" w:rsidRPr="00B939D5">
        <w:rPr>
          <w:b/>
        </w:rPr>
        <w:t>году необходимо:</w:t>
      </w:r>
    </w:p>
    <w:p w:rsidR="003D4A99" w:rsidRPr="00B939D5" w:rsidRDefault="003D4A99" w:rsidP="0006700C">
      <w:pPr>
        <w:pStyle w:val="western"/>
        <w:numPr>
          <w:ilvl w:val="0"/>
          <w:numId w:val="4"/>
        </w:numPr>
        <w:spacing w:after="0"/>
        <w:ind w:right="-6"/>
      </w:pPr>
      <w:r w:rsidRPr="00B939D5">
        <w:t>продолжить работу по обеспечению современного качества, доступности и конкурентоспособности ЗМКУДО «ДДТ» в интересах детей, их родителей,  и общества в целом.</w:t>
      </w:r>
    </w:p>
    <w:p w:rsidR="003D4A99" w:rsidRPr="00B939D5" w:rsidRDefault="003D4A99" w:rsidP="0006700C">
      <w:pPr>
        <w:pStyle w:val="western"/>
        <w:numPr>
          <w:ilvl w:val="0"/>
          <w:numId w:val="4"/>
        </w:numPr>
        <w:spacing w:after="0"/>
      </w:pPr>
      <w:r w:rsidRPr="00B939D5">
        <w:rPr>
          <w:color w:val="000000"/>
        </w:rPr>
        <w:t xml:space="preserve">Организовать целенаправленную </w:t>
      </w:r>
      <w:proofErr w:type="gramStart"/>
      <w:r w:rsidRPr="00B939D5">
        <w:rPr>
          <w:color w:val="000000"/>
        </w:rPr>
        <w:t>методическая</w:t>
      </w:r>
      <w:proofErr w:type="gramEnd"/>
      <w:r w:rsidRPr="00B939D5">
        <w:rPr>
          <w:color w:val="000000"/>
        </w:rPr>
        <w:t xml:space="preserve"> работу Учреждения по обобщению и распространению опыта педагогических работников ЗМКУДО «ДДТ» по использованию инновационных педагогических технологий;</w:t>
      </w:r>
    </w:p>
    <w:p w:rsidR="003D4A99" w:rsidRPr="00B939D5" w:rsidRDefault="003D4A99" w:rsidP="0006700C">
      <w:pPr>
        <w:pStyle w:val="a7"/>
        <w:numPr>
          <w:ilvl w:val="0"/>
          <w:numId w:val="4"/>
        </w:numPr>
        <w:shd w:val="clear" w:color="auto" w:fill="FFFFFF"/>
        <w:spacing w:after="0"/>
        <w:ind w:right="-6"/>
      </w:pPr>
      <w:r w:rsidRPr="00B939D5">
        <w:rPr>
          <w:color w:val="000000"/>
        </w:rPr>
        <w:t xml:space="preserve">Продолжить работу по обеспечению  нормативно-правовых, финансово-экономических, программно-методических, материально-технических, организационно-управленческих и кадровых условий развития </w:t>
      </w:r>
      <w:r w:rsidRPr="00DD3B16">
        <w:rPr>
          <w:color w:val="000000"/>
        </w:rPr>
        <w:t>«ЗМКУДО «ДДТ».</w:t>
      </w:r>
    </w:p>
    <w:p w:rsidR="003D4A99" w:rsidRPr="00B939D5" w:rsidRDefault="003D4A99" w:rsidP="003B3195">
      <w:pPr>
        <w:pStyle w:val="a7"/>
        <w:shd w:val="clear" w:color="auto" w:fill="FFFFFF"/>
        <w:spacing w:after="0"/>
        <w:ind w:left="720" w:right="-6"/>
        <w:rPr>
          <w:color w:val="000000"/>
        </w:rPr>
      </w:pPr>
    </w:p>
    <w:sectPr w:rsidR="003D4A99" w:rsidRPr="00B939D5" w:rsidSect="00165880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</w:rPr>
    </w:lvl>
  </w:abstractNum>
  <w:abstractNum w:abstractNumId="2">
    <w:nsid w:val="00000004"/>
    <w:multiLevelType w:val="multilevel"/>
    <w:tmpl w:val="00000004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3">
    <w:nsid w:val="023F48BA"/>
    <w:multiLevelType w:val="hybridMultilevel"/>
    <w:tmpl w:val="A3DE0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7579B"/>
    <w:multiLevelType w:val="hybridMultilevel"/>
    <w:tmpl w:val="59BC01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2979A9"/>
    <w:multiLevelType w:val="multilevel"/>
    <w:tmpl w:val="1B7E28A8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6">
    <w:nsid w:val="20B91896"/>
    <w:multiLevelType w:val="hybridMultilevel"/>
    <w:tmpl w:val="AA7E4204"/>
    <w:lvl w:ilvl="0" w:tplc="990E4AD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075106"/>
    <w:multiLevelType w:val="hybridMultilevel"/>
    <w:tmpl w:val="1F58B3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270DE5"/>
    <w:multiLevelType w:val="hybridMultilevel"/>
    <w:tmpl w:val="C9E874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F56014"/>
    <w:multiLevelType w:val="hybridMultilevel"/>
    <w:tmpl w:val="E332B1F0"/>
    <w:lvl w:ilvl="0" w:tplc="6FBCDCB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0">
    <w:nsid w:val="276620BE"/>
    <w:multiLevelType w:val="hybridMultilevel"/>
    <w:tmpl w:val="E74A8E58"/>
    <w:lvl w:ilvl="0" w:tplc="A9DE2536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5A5C26"/>
    <w:multiLevelType w:val="hybridMultilevel"/>
    <w:tmpl w:val="BCEA10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B046BB"/>
    <w:multiLevelType w:val="hybridMultilevel"/>
    <w:tmpl w:val="7DF82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084363"/>
    <w:multiLevelType w:val="hybridMultilevel"/>
    <w:tmpl w:val="CC30D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DF6DBA"/>
    <w:multiLevelType w:val="hybridMultilevel"/>
    <w:tmpl w:val="692A0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AB3773"/>
    <w:multiLevelType w:val="multilevel"/>
    <w:tmpl w:val="C8DE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6964F6"/>
    <w:multiLevelType w:val="hybridMultilevel"/>
    <w:tmpl w:val="8DE88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922EBB"/>
    <w:multiLevelType w:val="multilevel"/>
    <w:tmpl w:val="044E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1D3D92"/>
    <w:multiLevelType w:val="hybridMultilevel"/>
    <w:tmpl w:val="A22E36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466BC"/>
    <w:multiLevelType w:val="hybridMultilevel"/>
    <w:tmpl w:val="0492D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FB64CE"/>
    <w:multiLevelType w:val="hybridMultilevel"/>
    <w:tmpl w:val="BBE0FC9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6C3AA9"/>
    <w:multiLevelType w:val="hybridMultilevel"/>
    <w:tmpl w:val="2B4C7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196D25"/>
    <w:multiLevelType w:val="hybridMultilevel"/>
    <w:tmpl w:val="C7664B4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63033C2F"/>
    <w:multiLevelType w:val="hybridMultilevel"/>
    <w:tmpl w:val="40D0FA4E"/>
    <w:lvl w:ilvl="0" w:tplc="041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24">
    <w:nsid w:val="68F31236"/>
    <w:multiLevelType w:val="hybridMultilevel"/>
    <w:tmpl w:val="8AAA4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327053"/>
    <w:multiLevelType w:val="hybridMultilevel"/>
    <w:tmpl w:val="DC901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AB329EA"/>
    <w:multiLevelType w:val="hybridMultilevel"/>
    <w:tmpl w:val="E7EA8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13277E"/>
    <w:multiLevelType w:val="hybridMultilevel"/>
    <w:tmpl w:val="A5A8B402"/>
    <w:lvl w:ilvl="0" w:tplc="DBE4605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721A29BB"/>
    <w:multiLevelType w:val="hybridMultilevel"/>
    <w:tmpl w:val="2E700568"/>
    <w:lvl w:ilvl="0" w:tplc="0419000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29">
    <w:nsid w:val="79381C8A"/>
    <w:multiLevelType w:val="hybridMultilevel"/>
    <w:tmpl w:val="43A6A14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24"/>
  </w:num>
  <w:num w:numId="4">
    <w:abstractNumId w:val="12"/>
  </w:num>
  <w:num w:numId="5">
    <w:abstractNumId w:val="5"/>
  </w:num>
  <w:num w:numId="6">
    <w:abstractNumId w:val="7"/>
  </w:num>
  <w:num w:numId="7">
    <w:abstractNumId w:val="25"/>
  </w:num>
  <w:num w:numId="8">
    <w:abstractNumId w:val="29"/>
  </w:num>
  <w:num w:numId="9">
    <w:abstractNumId w:val="22"/>
  </w:num>
  <w:num w:numId="10">
    <w:abstractNumId w:val="9"/>
  </w:num>
  <w:num w:numId="11">
    <w:abstractNumId w:val="28"/>
  </w:num>
  <w:num w:numId="12">
    <w:abstractNumId w:val="23"/>
  </w:num>
  <w:num w:numId="13">
    <w:abstractNumId w:val="16"/>
  </w:num>
  <w:num w:numId="14">
    <w:abstractNumId w:val="20"/>
  </w:num>
  <w:num w:numId="15">
    <w:abstractNumId w:val="13"/>
  </w:num>
  <w:num w:numId="16">
    <w:abstractNumId w:val="4"/>
  </w:num>
  <w:num w:numId="17">
    <w:abstractNumId w:val="6"/>
  </w:num>
  <w:num w:numId="18">
    <w:abstractNumId w:val="27"/>
  </w:num>
  <w:num w:numId="19">
    <w:abstractNumId w:val="14"/>
  </w:num>
  <w:num w:numId="20">
    <w:abstractNumId w:val="21"/>
  </w:num>
  <w:num w:numId="21">
    <w:abstractNumId w:val="11"/>
  </w:num>
  <w:num w:numId="22">
    <w:abstractNumId w:val="8"/>
  </w:num>
  <w:num w:numId="23">
    <w:abstractNumId w:val="15"/>
  </w:num>
  <w:num w:numId="24">
    <w:abstractNumId w:val="3"/>
  </w:num>
  <w:num w:numId="25">
    <w:abstractNumId w:val="10"/>
  </w:num>
  <w:num w:numId="26">
    <w:abstractNumId w:val="19"/>
  </w:num>
  <w:num w:numId="27">
    <w:abstractNumId w:val="2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AE6"/>
    <w:rsid w:val="00004B1A"/>
    <w:rsid w:val="000059D1"/>
    <w:rsid w:val="000065BC"/>
    <w:rsid w:val="00014654"/>
    <w:rsid w:val="00027875"/>
    <w:rsid w:val="00037DED"/>
    <w:rsid w:val="00042383"/>
    <w:rsid w:val="00053AB6"/>
    <w:rsid w:val="000651CF"/>
    <w:rsid w:val="0006700C"/>
    <w:rsid w:val="00094741"/>
    <w:rsid w:val="000A0892"/>
    <w:rsid w:val="000A3E16"/>
    <w:rsid w:val="000C2970"/>
    <w:rsid w:val="000C45A7"/>
    <w:rsid w:val="000D1A2A"/>
    <w:rsid w:val="000D2DB2"/>
    <w:rsid w:val="000F5BE1"/>
    <w:rsid w:val="00103BE2"/>
    <w:rsid w:val="00104A56"/>
    <w:rsid w:val="00127357"/>
    <w:rsid w:val="00140F67"/>
    <w:rsid w:val="00141584"/>
    <w:rsid w:val="00144D17"/>
    <w:rsid w:val="00160CA4"/>
    <w:rsid w:val="001645ED"/>
    <w:rsid w:val="00165880"/>
    <w:rsid w:val="0016616A"/>
    <w:rsid w:val="001741AC"/>
    <w:rsid w:val="001767C5"/>
    <w:rsid w:val="001810B4"/>
    <w:rsid w:val="001870B1"/>
    <w:rsid w:val="001940B8"/>
    <w:rsid w:val="001B3260"/>
    <w:rsid w:val="001B3348"/>
    <w:rsid w:val="001C641E"/>
    <w:rsid w:val="001C64C3"/>
    <w:rsid w:val="001D0AF4"/>
    <w:rsid w:val="001D7837"/>
    <w:rsid w:val="001E0C08"/>
    <w:rsid w:val="001E6962"/>
    <w:rsid w:val="001E72A4"/>
    <w:rsid w:val="00202C65"/>
    <w:rsid w:val="002104A3"/>
    <w:rsid w:val="00212AF3"/>
    <w:rsid w:val="00234206"/>
    <w:rsid w:val="00234C83"/>
    <w:rsid w:val="002355D8"/>
    <w:rsid w:val="00237D16"/>
    <w:rsid w:val="0025073D"/>
    <w:rsid w:val="00252561"/>
    <w:rsid w:val="00267177"/>
    <w:rsid w:val="002762FA"/>
    <w:rsid w:val="00277A34"/>
    <w:rsid w:val="0028004F"/>
    <w:rsid w:val="00290D7B"/>
    <w:rsid w:val="002A5E30"/>
    <w:rsid w:val="002B2CF6"/>
    <w:rsid w:val="002B71B8"/>
    <w:rsid w:val="002D3A65"/>
    <w:rsid w:val="002E5003"/>
    <w:rsid w:val="002E5CC8"/>
    <w:rsid w:val="002F17DC"/>
    <w:rsid w:val="003114B7"/>
    <w:rsid w:val="003121F2"/>
    <w:rsid w:val="00313011"/>
    <w:rsid w:val="00313AE6"/>
    <w:rsid w:val="00322410"/>
    <w:rsid w:val="00325B13"/>
    <w:rsid w:val="003278BB"/>
    <w:rsid w:val="00336845"/>
    <w:rsid w:val="00360015"/>
    <w:rsid w:val="003717B4"/>
    <w:rsid w:val="00393796"/>
    <w:rsid w:val="00393BDA"/>
    <w:rsid w:val="0039551A"/>
    <w:rsid w:val="00397F62"/>
    <w:rsid w:val="003B2C1E"/>
    <w:rsid w:val="003B2CB2"/>
    <w:rsid w:val="003B3195"/>
    <w:rsid w:val="003C61A3"/>
    <w:rsid w:val="003D4A99"/>
    <w:rsid w:val="003E353F"/>
    <w:rsid w:val="003E3D13"/>
    <w:rsid w:val="003F1468"/>
    <w:rsid w:val="003F4F00"/>
    <w:rsid w:val="003F68B4"/>
    <w:rsid w:val="003F70C8"/>
    <w:rsid w:val="00401DDC"/>
    <w:rsid w:val="004278C3"/>
    <w:rsid w:val="004519D7"/>
    <w:rsid w:val="00453071"/>
    <w:rsid w:val="004577B1"/>
    <w:rsid w:val="004708DE"/>
    <w:rsid w:val="00470ADC"/>
    <w:rsid w:val="00471127"/>
    <w:rsid w:val="004724D2"/>
    <w:rsid w:val="00487925"/>
    <w:rsid w:val="0049294F"/>
    <w:rsid w:val="00494740"/>
    <w:rsid w:val="00496337"/>
    <w:rsid w:val="004965D7"/>
    <w:rsid w:val="004A1E2A"/>
    <w:rsid w:val="004B2930"/>
    <w:rsid w:val="004B4EA5"/>
    <w:rsid w:val="004C147F"/>
    <w:rsid w:val="004D57BF"/>
    <w:rsid w:val="004E250F"/>
    <w:rsid w:val="004F7D3E"/>
    <w:rsid w:val="00505A08"/>
    <w:rsid w:val="00506041"/>
    <w:rsid w:val="00512861"/>
    <w:rsid w:val="0054147C"/>
    <w:rsid w:val="00541EF4"/>
    <w:rsid w:val="005457F3"/>
    <w:rsid w:val="005524B6"/>
    <w:rsid w:val="00574097"/>
    <w:rsid w:val="00581BED"/>
    <w:rsid w:val="005A1E2D"/>
    <w:rsid w:val="005A216E"/>
    <w:rsid w:val="005C4B5B"/>
    <w:rsid w:val="005D2D27"/>
    <w:rsid w:val="005D3D77"/>
    <w:rsid w:val="005F6672"/>
    <w:rsid w:val="00600618"/>
    <w:rsid w:val="006167BE"/>
    <w:rsid w:val="00624CB5"/>
    <w:rsid w:val="006254C9"/>
    <w:rsid w:val="0062662C"/>
    <w:rsid w:val="0063374A"/>
    <w:rsid w:val="00634E92"/>
    <w:rsid w:val="00641897"/>
    <w:rsid w:val="006454D0"/>
    <w:rsid w:val="00651492"/>
    <w:rsid w:val="006531C9"/>
    <w:rsid w:val="0066147D"/>
    <w:rsid w:val="0067145D"/>
    <w:rsid w:val="006874E7"/>
    <w:rsid w:val="006A79CC"/>
    <w:rsid w:val="006C0FEA"/>
    <w:rsid w:val="006D3568"/>
    <w:rsid w:val="006D5A65"/>
    <w:rsid w:val="006E30BA"/>
    <w:rsid w:val="006E4930"/>
    <w:rsid w:val="006E66C5"/>
    <w:rsid w:val="006F46DB"/>
    <w:rsid w:val="006F5935"/>
    <w:rsid w:val="006F6C00"/>
    <w:rsid w:val="0071022F"/>
    <w:rsid w:val="00711043"/>
    <w:rsid w:val="00713155"/>
    <w:rsid w:val="007408F5"/>
    <w:rsid w:val="007620B7"/>
    <w:rsid w:val="00772E13"/>
    <w:rsid w:val="00793A79"/>
    <w:rsid w:val="007A3043"/>
    <w:rsid w:val="007A7C21"/>
    <w:rsid w:val="007B2AC2"/>
    <w:rsid w:val="007C0546"/>
    <w:rsid w:val="007C06A4"/>
    <w:rsid w:val="007C2A44"/>
    <w:rsid w:val="007C6ED4"/>
    <w:rsid w:val="007D2C04"/>
    <w:rsid w:val="007D3C59"/>
    <w:rsid w:val="007D6218"/>
    <w:rsid w:val="007D6610"/>
    <w:rsid w:val="007E4C7F"/>
    <w:rsid w:val="007E787A"/>
    <w:rsid w:val="007F4D3B"/>
    <w:rsid w:val="00815590"/>
    <w:rsid w:val="0081665C"/>
    <w:rsid w:val="008176EB"/>
    <w:rsid w:val="008337F7"/>
    <w:rsid w:val="00845EE6"/>
    <w:rsid w:val="00881374"/>
    <w:rsid w:val="00890D4F"/>
    <w:rsid w:val="008A0571"/>
    <w:rsid w:val="008A5679"/>
    <w:rsid w:val="008B13FA"/>
    <w:rsid w:val="008B7257"/>
    <w:rsid w:val="008C4294"/>
    <w:rsid w:val="008D116D"/>
    <w:rsid w:val="008E06E2"/>
    <w:rsid w:val="0090371D"/>
    <w:rsid w:val="00907944"/>
    <w:rsid w:val="009164E8"/>
    <w:rsid w:val="00923A6A"/>
    <w:rsid w:val="00930376"/>
    <w:rsid w:val="0093626B"/>
    <w:rsid w:val="00936DF6"/>
    <w:rsid w:val="009425B9"/>
    <w:rsid w:val="00943CFB"/>
    <w:rsid w:val="00945684"/>
    <w:rsid w:val="00946111"/>
    <w:rsid w:val="00950F17"/>
    <w:rsid w:val="00956774"/>
    <w:rsid w:val="00963E1F"/>
    <w:rsid w:val="00965B48"/>
    <w:rsid w:val="0097035D"/>
    <w:rsid w:val="009723ED"/>
    <w:rsid w:val="00972DCF"/>
    <w:rsid w:val="009736C0"/>
    <w:rsid w:val="00986774"/>
    <w:rsid w:val="009A207E"/>
    <w:rsid w:val="009A34BF"/>
    <w:rsid w:val="009B6125"/>
    <w:rsid w:val="009C34C6"/>
    <w:rsid w:val="009C7B53"/>
    <w:rsid w:val="009E1BF5"/>
    <w:rsid w:val="009F258E"/>
    <w:rsid w:val="009F3733"/>
    <w:rsid w:val="009F7D68"/>
    <w:rsid w:val="00A219D5"/>
    <w:rsid w:val="00A34D1A"/>
    <w:rsid w:val="00A4167E"/>
    <w:rsid w:val="00A47740"/>
    <w:rsid w:val="00A503E6"/>
    <w:rsid w:val="00A53B6E"/>
    <w:rsid w:val="00A55A28"/>
    <w:rsid w:val="00A96465"/>
    <w:rsid w:val="00A96C4F"/>
    <w:rsid w:val="00AA207B"/>
    <w:rsid w:val="00AA3877"/>
    <w:rsid w:val="00AB581E"/>
    <w:rsid w:val="00AB6505"/>
    <w:rsid w:val="00AD0D1A"/>
    <w:rsid w:val="00AF0120"/>
    <w:rsid w:val="00AF0848"/>
    <w:rsid w:val="00AF3B99"/>
    <w:rsid w:val="00AF5F92"/>
    <w:rsid w:val="00B133B4"/>
    <w:rsid w:val="00B15621"/>
    <w:rsid w:val="00B20605"/>
    <w:rsid w:val="00B220A6"/>
    <w:rsid w:val="00B226B4"/>
    <w:rsid w:val="00B243CE"/>
    <w:rsid w:val="00B35026"/>
    <w:rsid w:val="00B7312E"/>
    <w:rsid w:val="00B82CD8"/>
    <w:rsid w:val="00B84D18"/>
    <w:rsid w:val="00B939D5"/>
    <w:rsid w:val="00B97488"/>
    <w:rsid w:val="00BD5ACB"/>
    <w:rsid w:val="00BE23E6"/>
    <w:rsid w:val="00BE615A"/>
    <w:rsid w:val="00BE7653"/>
    <w:rsid w:val="00BF7D32"/>
    <w:rsid w:val="00C01DD6"/>
    <w:rsid w:val="00C035CD"/>
    <w:rsid w:val="00C05F44"/>
    <w:rsid w:val="00C06156"/>
    <w:rsid w:val="00C1669B"/>
    <w:rsid w:val="00C3296F"/>
    <w:rsid w:val="00C41774"/>
    <w:rsid w:val="00C54114"/>
    <w:rsid w:val="00C61C72"/>
    <w:rsid w:val="00C758EA"/>
    <w:rsid w:val="00CA4139"/>
    <w:rsid w:val="00CB5684"/>
    <w:rsid w:val="00CF519D"/>
    <w:rsid w:val="00CF7E1D"/>
    <w:rsid w:val="00D03101"/>
    <w:rsid w:val="00D04481"/>
    <w:rsid w:val="00D05F73"/>
    <w:rsid w:val="00D23F60"/>
    <w:rsid w:val="00D458FD"/>
    <w:rsid w:val="00D60682"/>
    <w:rsid w:val="00D60C2C"/>
    <w:rsid w:val="00D64E62"/>
    <w:rsid w:val="00D719CB"/>
    <w:rsid w:val="00D76D5C"/>
    <w:rsid w:val="00D83712"/>
    <w:rsid w:val="00D8764E"/>
    <w:rsid w:val="00D90BC6"/>
    <w:rsid w:val="00D93518"/>
    <w:rsid w:val="00DB6DA9"/>
    <w:rsid w:val="00DD3B16"/>
    <w:rsid w:val="00DE33A2"/>
    <w:rsid w:val="00DF1360"/>
    <w:rsid w:val="00DF1B92"/>
    <w:rsid w:val="00DF1D30"/>
    <w:rsid w:val="00E03B99"/>
    <w:rsid w:val="00E05484"/>
    <w:rsid w:val="00E12887"/>
    <w:rsid w:val="00E217E9"/>
    <w:rsid w:val="00E23A4C"/>
    <w:rsid w:val="00E25B49"/>
    <w:rsid w:val="00E37D62"/>
    <w:rsid w:val="00E4194C"/>
    <w:rsid w:val="00E60F97"/>
    <w:rsid w:val="00E644A1"/>
    <w:rsid w:val="00E718D7"/>
    <w:rsid w:val="00E80582"/>
    <w:rsid w:val="00EB4BDA"/>
    <w:rsid w:val="00EC3521"/>
    <w:rsid w:val="00EC5321"/>
    <w:rsid w:val="00ED1FC5"/>
    <w:rsid w:val="00ED34E3"/>
    <w:rsid w:val="00ED425D"/>
    <w:rsid w:val="00EE41AB"/>
    <w:rsid w:val="00EF41F3"/>
    <w:rsid w:val="00F04387"/>
    <w:rsid w:val="00F10DD4"/>
    <w:rsid w:val="00F25640"/>
    <w:rsid w:val="00F31325"/>
    <w:rsid w:val="00F33BA9"/>
    <w:rsid w:val="00F37C0A"/>
    <w:rsid w:val="00F4337D"/>
    <w:rsid w:val="00F50F65"/>
    <w:rsid w:val="00F5228D"/>
    <w:rsid w:val="00F72A70"/>
    <w:rsid w:val="00F7525D"/>
    <w:rsid w:val="00F80360"/>
    <w:rsid w:val="00F82FB6"/>
    <w:rsid w:val="00FA62B6"/>
    <w:rsid w:val="00FB41A1"/>
    <w:rsid w:val="00FC6442"/>
    <w:rsid w:val="00FC6A46"/>
    <w:rsid w:val="00FE3E89"/>
    <w:rsid w:val="00FF32AD"/>
    <w:rsid w:val="00FF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E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13AE6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313AE6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footnote text"/>
    <w:basedOn w:val="a"/>
    <w:link w:val="a6"/>
    <w:uiPriority w:val="99"/>
    <w:semiHidden/>
    <w:rsid w:val="00313AE6"/>
    <w:pPr>
      <w:suppressAutoHyphens/>
    </w:pPr>
    <w:rPr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313AE6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313AE6"/>
    <w:pPr>
      <w:suppressAutoHyphens/>
    </w:pPr>
    <w:rPr>
      <w:sz w:val="28"/>
      <w:szCs w:val="20"/>
      <w:lang w:eastAsia="ar-SA"/>
    </w:rPr>
  </w:style>
  <w:style w:type="paragraph" w:styleId="a7">
    <w:name w:val="Normal (Web)"/>
    <w:basedOn w:val="a"/>
    <w:uiPriority w:val="99"/>
    <w:rsid w:val="00AF3B99"/>
    <w:pPr>
      <w:spacing w:before="100" w:beforeAutospacing="1" w:after="119"/>
    </w:pPr>
  </w:style>
  <w:style w:type="paragraph" w:customStyle="1" w:styleId="western">
    <w:name w:val="western"/>
    <w:basedOn w:val="a"/>
    <w:uiPriority w:val="99"/>
    <w:rsid w:val="002F17DC"/>
    <w:pPr>
      <w:spacing w:before="100" w:beforeAutospacing="1" w:after="119"/>
    </w:pPr>
  </w:style>
  <w:style w:type="paragraph" w:styleId="a8">
    <w:name w:val="List Paragraph"/>
    <w:basedOn w:val="a"/>
    <w:uiPriority w:val="99"/>
    <w:qFormat/>
    <w:rsid w:val="00160CA4"/>
    <w:pPr>
      <w:ind w:left="720"/>
      <w:contextualSpacing/>
    </w:pPr>
  </w:style>
  <w:style w:type="table" w:styleId="a9">
    <w:name w:val="Table Grid"/>
    <w:basedOn w:val="a1"/>
    <w:uiPriority w:val="99"/>
    <w:rsid w:val="005457F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5457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5457F3"/>
    <w:rPr>
      <w:rFonts w:cs="Times New Roman"/>
    </w:rPr>
  </w:style>
  <w:style w:type="paragraph" w:customStyle="1" w:styleId="2">
    <w:name w:val="Абзац списка2"/>
    <w:basedOn w:val="a"/>
    <w:uiPriority w:val="99"/>
    <w:rsid w:val="00D031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No Spacing"/>
    <w:uiPriority w:val="99"/>
    <w:qFormat/>
    <w:rsid w:val="00E05484"/>
    <w:rPr>
      <w:rFonts w:eastAsia="Times New Roman"/>
      <w:sz w:val="22"/>
      <w:szCs w:val="22"/>
    </w:rPr>
  </w:style>
  <w:style w:type="character" w:styleId="ab">
    <w:name w:val="FollowedHyperlink"/>
    <w:basedOn w:val="a0"/>
    <w:uiPriority w:val="99"/>
    <w:rsid w:val="00053AB6"/>
    <w:rPr>
      <w:rFonts w:cs="Times New Roman"/>
      <w:color w:val="800080"/>
      <w:u w:val="single"/>
    </w:rPr>
  </w:style>
  <w:style w:type="paragraph" w:customStyle="1" w:styleId="Standard">
    <w:name w:val="Standard"/>
    <w:uiPriority w:val="99"/>
    <w:rsid w:val="00053AB6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customStyle="1" w:styleId="c2">
    <w:name w:val="c2"/>
    <w:basedOn w:val="a0"/>
    <w:uiPriority w:val="99"/>
    <w:rsid w:val="00C01DD6"/>
    <w:rPr>
      <w:rFonts w:cs="Times New Roman"/>
    </w:rPr>
  </w:style>
  <w:style w:type="paragraph" w:customStyle="1" w:styleId="c17">
    <w:name w:val="c17"/>
    <w:basedOn w:val="a"/>
    <w:uiPriority w:val="99"/>
    <w:rsid w:val="00C01DD6"/>
    <w:pPr>
      <w:spacing w:before="100" w:beforeAutospacing="1" w:after="100" w:afterAutospacing="1"/>
    </w:pPr>
  </w:style>
  <w:style w:type="character" w:customStyle="1" w:styleId="c33">
    <w:name w:val="c33"/>
    <w:basedOn w:val="a0"/>
    <w:uiPriority w:val="99"/>
    <w:rsid w:val="00C01DD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3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25</Pages>
  <Words>7608</Words>
  <Characters>43368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191</cp:revision>
  <cp:lastPrinted>2017-07-31T05:07:00Z</cp:lastPrinted>
  <dcterms:created xsi:type="dcterms:W3CDTF">2016-06-24T05:44:00Z</dcterms:created>
  <dcterms:modified xsi:type="dcterms:W3CDTF">2018-04-16T10:42:00Z</dcterms:modified>
</cp:coreProperties>
</file>